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66877" w14:textId="77777777" w:rsidR="00114436" w:rsidRPr="00CE01A2" w:rsidRDefault="00114436" w:rsidP="00114436">
      <w:pPr>
        <w:tabs>
          <w:tab w:val="left" w:pos="7200"/>
        </w:tabs>
        <w:spacing w:before="2600" w:after="120"/>
        <w:jc w:val="center"/>
      </w:pPr>
      <w:r w:rsidRPr="00CE01A2">
        <w:rPr>
          <w:rFonts w:ascii="Arial" w:hAnsi="Arial" w:cs="Arial"/>
          <w:b/>
        </w:rPr>
        <w:t>Superior Court of Washington, Coun</w:t>
      </w:r>
      <w:smartTag w:uri="urn:schemas-microsoft-com:office:smarttags" w:element="PersonName">
        <w:r w:rsidRPr="00CE01A2">
          <w:rPr>
            <w:rFonts w:ascii="Arial" w:hAnsi="Arial" w:cs="Arial"/>
            <w:b/>
          </w:rPr>
          <w:t>t</w:t>
        </w:r>
      </w:smartTag>
      <w:r w:rsidRPr="00CE01A2">
        <w:rPr>
          <w:rFonts w:ascii="Arial" w:hAnsi="Arial" w:cs="Arial"/>
          <w:b/>
        </w:rPr>
        <w:t xml:space="preserve">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  <w:tblCaption w:val="Form caption"/>
        <w:tblDescription w:val="A two column table listing the parties names, the case number and the title of the form."/>
      </w:tblPr>
      <w:tblGrid>
        <w:gridCol w:w="4860"/>
        <w:gridCol w:w="4500"/>
      </w:tblGrid>
      <w:tr w:rsidR="00114436" w:rsidRPr="00026763" w14:paraId="6C4AA44B" w14:textId="77777777" w:rsidTr="008E18F4">
        <w:trPr>
          <w:cantSplit/>
          <w:trHeight w:val="2151"/>
          <w:jc w:val="center"/>
        </w:trPr>
        <w:tc>
          <w:tcPr>
            <w:tcW w:w="4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C52908B" w14:textId="77777777" w:rsidR="00114436" w:rsidRPr="00026763" w:rsidRDefault="00114436" w:rsidP="008E18F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26763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6680133D" w14:textId="77777777" w:rsidR="006C1E03" w:rsidRPr="00BA1B5F" w:rsidRDefault="006C1E03" w:rsidP="006C1E03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BA1B5F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BA1B5F">
              <w:rPr>
                <w:rFonts w:ascii="Arial Narrow" w:hAnsi="Arial Narrow"/>
                <w:i/>
                <w:sz w:val="22"/>
                <w:szCs w:val="22"/>
              </w:rPr>
              <w:t>(as listed on the parenting/custody order)</w:t>
            </w:r>
            <w:r w:rsidRPr="00BA1B5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A6EF6D5" w14:textId="77777777" w:rsidR="006C1E03" w:rsidRDefault="006C1E03" w:rsidP="006C1E03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A1B5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E0023E4" w14:textId="77777777" w:rsidR="006C1E03" w:rsidRPr="00BA1B5F" w:rsidRDefault="006C1E03" w:rsidP="006C1E03">
            <w:pPr>
              <w:tabs>
                <w:tab w:val="left" w:pos="4356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66DCBDB" w14:textId="77777777" w:rsidR="006C1E03" w:rsidRPr="00BA1B5F" w:rsidRDefault="006C1E03" w:rsidP="006C1E03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BA1B5F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BA1B5F">
              <w:rPr>
                <w:rFonts w:ascii="Arial Narrow" w:hAnsi="Arial Narrow"/>
                <w:i/>
                <w:sz w:val="22"/>
                <w:szCs w:val="22"/>
              </w:rPr>
              <w:t>(as listed on the parenting/ custody order)</w:t>
            </w:r>
            <w:r w:rsidRPr="00BA1B5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D3244F0" w14:textId="77777777" w:rsidR="006C1E03" w:rsidRDefault="006C1E03" w:rsidP="006C1E03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C8B5D63" w14:textId="77777777" w:rsidR="00114436" w:rsidRPr="00761723" w:rsidRDefault="00114436" w:rsidP="006C1E03">
            <w:pPr>
              <w:tabs>
                <w:tab w:val="left" w:pos="4356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98A93A0" w14:textId="77777777" w:rsidR="00114436" w:rsidRPr="00761723" w:rsidRDefault="00114436" w:rsidP="008E18F4">
            <w:pPr>
              <w:tabs>
                <w:tab w:val="left" w:pos="4266"/>
              </w:tabs>
              <w:spacing w:before="40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26763">
              <w:rPr>
                <w:rFonts w:ascii="Arial" w:hAnsi="Arial" w:cs="Arial"/>
                <w:sz w:val="22"/>
                <w:szCs w:val="22"/>
              </w:rPr>
              <w:t xml:space="preserve">No.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44E5A37" w14:textId="77777777" w:rsidR="00114436" w:rsidRPr="00026763" w:rsidRDefault="006C1E03" w:rsidP="008E18F4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Motion</w:t>
            </w:r>
            <w:r w:rsidR="00114436">
              <w:rPr>
                <w:rFonts w:ascii="Arial" w:hAnsi="Arial" w:cs="Arial"/>
                <w:sz w:val="22"/>
                <w:szCs w:val="22"/>
              </w:rPr>
              <w:t xml:space="preserve"> to Limit Notice </w:t>
            </w:r>
            <w:r w:rsidR="002A699A">
              <w:rPr>
                <w:rFonts w:ascii="Arial" w:hAnsi="Arial" w:cs="Arial"/>
                <w:sz w:val="22"/>
                <w:szCs w:val="22"/>
              </w:rPr>
              <w:t xml:space="preserve">of Intent </w:t>
            </w:r>
            <w:r w:rsidR="00114436">
              <w:rPr>
                <w:rFonts w:ascii="Arial" w:hAnsi="Arial" w:cs="Arial"/>
                <w:sz w:val="22"/>
                <w:szCs w:val="22"/>
              </w:rPr>
              <w:t>to Move with Children (Ex Parte)</w:t>
            </w:r>
          </w:p>
          <w:p w14:paraId="4CE79179" w14:textId="77777777" w:rsidR="00114436" w:rsidRDefault="00114436" w:rsidP="008E18F4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026763">
              <w:rPr>
                <w:rFonts w:ascii="Arial" w:hAnsi="Arial" w:cs="Arial"/>
                <w:sz w:val="22"/>
                <w:szCs w:val="22"/>
              </w:rPr>
              <w:t>(</w:t>
            </w:r>
            <w:r w:rsidR="00042FA1">
              <w:rPr>
                <w:rFonts w:ascii="Arial" w:hAnsi="Arial" w:cs="Arial"/>
                <w:sz w:val="22"/>
                <w:szCs w:val="22"/>
              </w:rPr>
              <w:t>MTLNI</w:t>
            </w:r>
            <w:r w:rsidRPr="00026763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AC4B036" w14:textId="77777777" w:rsidR="00114436" w:rsidRDefault="00114436" w:rsidP="008E18F4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</w:p>
          <w:p w14:paraId="16A8FEFB" w14:textId="77777777" w:rsidR="00114436" w:rsidRPr="00026763" w:rsidRDefault="00114436" w:rsidP="008E18F4">
            <w:pPr>
              <w:tabs>
                <w:tab w:val="left" w:pos="7200"/>
              </w:tabs>
              <w:spacing w:before="60" w:after="0"/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8DCB88" w14:textId="77777777" w:rsidR="00114436" w:rsidRPr="00DF6D5E" w:rsidRDefault="006C1E03" w:rsidP="00114436">
      <w:pPr>
        <w:spacing w:before="240" w:after="120"/>
        <w:jc w:val="center"/>
        <w:outlineLvl w:val="0"/>
        <w:rPr>
          <w:rFonts w:ascii="Arial" w:hAnsi="Arial" w:cs="Arial"/>
          <w:i/>
          <w:color w:val="262626"/>
          <w:sz w:val="20"/>
          <w:szCs w:val="20"/>
        </w:rPr>
      </w:pPr>
      <w:r w:rsidRPr="00DF6D5E">
        <w:rPr>
          <w:rFonts w:ascii="Arial" w:hAnsi="Arial" w:cs="Arial"/>
          <w:b/>
          <w:sz w:val="32"/>
          <w:szCs w:val="32"/>
        </w:rPr>
        <w:t xml:space="preserve">Motion </w:t>
      </w:r>
      <w:r w:rsidR="00114436" w:rsidRPr="00DF6D5E">
        <w:rPr>
          <w:rFonts w:ascii="Arial" w:hAnsi="Arial" w:cs="Arial"/>
          <w:b/>
          <w:sz w:val="32"/>
          <w:szCs w:val="32"/>
        </w:rPr>
        <w:t xml:space="preserve">to Limit Notice </w:t>
      </w:r>
      <w:r w:rsidR="002A699A" w:rsidRPr="00DF6D5E">
        <w:rPr>
          <w:rFonts w:ascii="Arial" w:hAnsi="Arial" w:cs="Arial"/>
          <w:b/>
          <w:sz w:val="32"/>
          <w:szCs w:val="32"/>
        </w:rPr>
        <w:t xml:space="preserve">of Intent </w:t>
      </w:r>
      <w:r w:rsidR="002A699A" w:rsidRPr="00DF6D5E">
        <w:rPr>
          <w:rFonts w:ascii="Arial" w:hAnsi="Arial" w:cs="Arial"/>
          <w:b/>
          <w:sz w:val="32"/>
          <w:szCs w:val="32"/>
        </w:rPr>
        <w:br/>
      </w:r>
      <w:r w:rsidR="00114436" w:rsidRPr="00DF6D5E">
        <w:rPr>
          <w:rFonts w:ascii="Arial" w:hAnsi="Arial" w:cs="Arial"/>
          <w:b/>
          <w:sz w:val="32"/>
          <w:szCs w:val="32"/>
        </w:rPr>
        <w:t xml:space="preserve">to Move with Children </w:t>
      </w:r>
      <w:r w:rsidR="00114436" w:rsidRPr="00DF6D5E">
        <w:rPr>
          <w:rFonts w:ascii="Arial" w:hAnsi="Arial" w:cs="Arial"/>
          <w:b/>
          <w:sz w:val="28"/>
          <w:szCs w:val="28"/>
        </w:rPr>
        <w:t>(Ex Parte)</w:t>
      </w:r>
    </w:p>
    <w:p w14:paraId="08C5E4AB" w14:textId="77777777" w:rsidR="00114436" w:rsidRPr="00F020EC" w:rsidRDefault="006317A9" w:rsidP="006317A9">
      <w:pPr>
        <w:pStyle w:val="WAItem"/>
        <w:numPr>
          <w:ilvl w:val="0"/>
          <w:numId w:val="0"/>
        </w:numPr>
        <w:tabs>
          <w:tab w:val="right" w:pos="9360"/>
        </w:tabs>
        <w:ind w:left="547" w:hanging="547"/>
        <w:rPr>
          <w:b w:val="0"/>
          <w:sz w:val="22"/>
          <w:szCs w:val="22"/>
        </w:rPr>
      </w:pPr>
      <w:r w:rsidRPr="00DF6D5E">
        <w:rPr>
          <w:rFonts w:asciiTheme="minorBidi" w:hAnsiTheme="minorBidi" w:cstheme="minorBidi"/>
          <w:bCs/>
        </w:rPr>
        <w:t>1.</w:t>
      </w:r>
      <w:r w:rsidRPr="006317A9">
        <w:rPr>
          <w:rFonts w:ascii="Arial Black" w:hAnsi="Arial Black"/>
        </w:rPr>
        <w:t xml:space="preserve"> </w:t>
      </w:r>
      <w:r w:rsidRPr="006317A9">
        <w:rPr>
          <w:rFonts w:ascii="Arial Black" w:hAnsi="Arial Black"/>
        </w:rPr>
        <w:tab/>
      </w:r>
      <w:r w:rsidR="00114436" w:rsidRPr="00F020EC">
        <w:rPr>
          <w:b w:val="0"/>
          <w:sz w:val="22"/>
          <w:szCs w:val="22"/>
        </w:rPr>
        <w:tab/>
      </w:r>
      <w:r w:rsidR="008D010B">
        <w:rPr>
          <w:b w:val="0"/>
          <w:sz w:val="22"/>
          <w:szCs w:val="22"/>
        </w:rPr>
        <w:t>My name is</w:t>
      </w:r>
      <w:r w:rsidR="00114436" w:rsidRPr="00F020EC">
        <w:rPr>
          <w:b w:val="0"/>
          <w:sz w:val="22"/>
          <w:szCs w:val="22"/>
        </w:rPr>
        <w:t xml:space="preserve">: </w:t>
      </w:r>
      <w:r w:rsidR="00114436" w:rsidRPr="00F020EC">
        <w:rPr>
          <w:b w:val="0"/>
          <w:sz w:val="22"/>
          <w:szCs w:val="22"/>
          <w:u w:val="single"/>
        </w:rPr>
        <w:tab/>
      </w:r>
      <w:r w:rsidR="00114436" w:rsidRPr="00F020EC">
        <w:rPr>
          <w:b w:val="0"/>
          <w:sz w:val="22"/>
          <w:szCs w:val="22"/>
        </w:rPr>
        <w:t>.</w:t>
      </w:r>
    </w:p>
    <w:p w14:paraId="2AE239CE" w14:textId="77777777" w:rsidR="000173B1" w:rsidRDefault="006317A9" w:rsidP="006317A9">
      <w:pPr>
        <w:pStyle w:val="WAItem"/>
        <w:numPr>
          <w:ilvl w:val="0"/>
          <w:numId w:val="0"/>
        </w:numPr>
        <w:spacing w:after="120"/>
        <w:ind w:left="547" w:hanging="547"/>
        <w:rPr>
          <w:b w:val="0"/>
          <w:sz w:val="22"/>
          <w:szCs w:val="22"/>
        </w:rPr>
      </w:pPr>
      <w:r w:rsidRPr="00DF6D5E">
        <w:rPr>
          <w:rFonts w:asciiTheme="minorBidi" w:hAnsiTheme="minorBidi" w:cstheme="minorBidi"/>
          <w:bCs/>
        </w:rPr>
        <w:t>2.</w:t>
      </w:r>
      <w:r w:rsidRPr="006317A9">
        <w:rPr>
          <w:rFonts w:ascii="Arial Black" w:hAnsi="Arial Black"/>
        </w:rPr>
        <w:t xml:space="preserve"> </w:t>
      </w:r>
      <w:r w:rsidRPr="006317A9">
        <w:rPr>
          <w:rFonts w:ascii="Arial Black" w:hAnsi="Arial Black"/>
        </w:rPr>
        <w:tab/>
      </w:r>
      <w:r w:rsidRPr="00F020EC">
        <w:rPr>
          <w:b w:val="0"/>
          <w:sz w:val="22"/>
          <w:szCs w:val="22"/>
        </w:rPr>
        <w:tab/>
      </w:r>
      <w:r w:rsidR="00F020EC" w:rsidRPr="00F020EC">
        <w:rPr>
          <w:sz w:val="23"/>
          <w:szCs w:val="23"/>
        </w:rPr>
        <w:t>Children</w:t>
      </w:r>
      <w:r w:rsidR="00F020EC" w:rsidRPr="00F020EC">
        <w:rPr>
          <w:b w:val="0"/>
          <w:sz w:val="22"/>
          <w:szCs w:val="22"/>
        </w:rPr>
        <w:t xml:space="preserve"> – </w:t>
      </w:r>
      <w:r w:rsidR="007C0F95">
        <w:rPr>
          <w:b w:val="0"/>
          <w:sz w:val="22"/>
          <w:szCs w:val="22"/>
        </w:rPr>
        <w:t>I am planning to move with t</w:t>
      </w:r>
      <w:r w:rsidR="00F020EC" w:rsidRPr="00F020EC">
        <w:rPr>
          <w:b w:val="0"/>
          <w:sz w:val="22"/>
          <w:szCs w:val="22"/>
        </w:rPr>
        <w:t>he following children</w:t>
      </w:r>
      <w:r w:rsidR="000173B1">
        <w:rPr>
          <w:b w:val="0"/>
          <w:sz w:val="22"/>
          <w:szCs w:val="22"/>
        </w:rPr>
        <w:t>:</w:t>
      </w:r>
    </w:p>
    <w:tbl>
      <w:tblPr>
        <w:tblW w:w="8820" w:type="dxa"/>
        <w:tblInd w:w="5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hildren planning to move"/>
        <w:tblDescription w:val="List of chidren's name and age."/>
      </w:tblPr>
      <w:tblGrid>
        <w:gridCol w:w="3780"/>
        <w:gridCol w:w="720"/>
        <w:gridCol w:w="3600"/>
        <w:gridCol w:w="720"/>
      </w:tblGrid>
      <w:tr w:rsidR="008B1BD9" w:rsidRPr="00AD684E" w14:paraId="21DE7BEB" w14:textId="77777777" w:rsidTr="008E18F4">
        <w:trPr>
          <w:cantSplit/>
          <w:tblHeader/>
        </w:trPr>
        <w:tc>
          <w:tcPr>
            <w:tcW w:w="3780" w:type="dxa"/>
            <w:shd w:val="clear" w:color="auto" w:fill="auto"/>
          </w:tcPr>
          <w:p w14:paraId="43D06AD4" w14:textId="77777777" w:rsidR="008B1BD9" w:rsidRPr="00136C89" w:rsidRDefault="008B1BD9" w:rsidP="008E18F4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C89">
              <w:rPr>
                <w:rFonts w:ascii="Arial" w:hAnsi="Arial" w:cs="Arial"/>
                <w:sz w:val="22"/>
                <w:szCs w:val="22"/>
              </w:rPr>
              <w:t>Child’s name</w:t>
            </w:r>
          </w:p>
        </w:tc>
        <w:tc>
          <w:tcPr>
            <w:tcW w:w="720" w:type="dxa"/>
            <w:shd w:val="clear" w:color="auto" w:fill="auto"/>
          </w:tcPr>
          <w:p w14:paraId="2D9F1C6F" w14:textId="77777777" w:rsidR="008B1BD9" w:rsidRPr="00AD684E" w:rsidRDefault="008B1BD9" w:rsidP="008E18F4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684E"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3600" w:type="dxa"/>
            <w:shd w:val="clear" w:color="auto" w:fill="auto"/>
          </w:tcPr>
          <w:p w14:paraId="4C12AADC" w14:textId="77777777" w:rsidR="008B1BD9" w:rsidRPr="00AD684E" w:rsidRDefault="008B1BD9" w:rsidP="008E18F4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684E">
              <w:rPr>
                <w:rFonts w:ascii="Arial" w:hAnsi="Arial" w:cs="Arial"/>
                <w:sz w:val="22"/>
                <w:szCs w:val="22"/>
              </w:rPr>
              <w:t>Child’s name</w:t>
            </w:r>
          </w:p>
        </w:tc>
        <w:tc>
          <w:tcPr>
            <w:tcW w:w="720" w:type="dxa"/>
            <w:shd w:val="clear" w:color="auto" w:fill="auto"/>
          </w:tcPr>
          <w:p w14:paraId="0331A047" w14:textId="77777777" w:rsidR="008B1BD9" w:rsidRPr="00AD684E" w:rsidRDefault="008B1BD9" w:rsidP="008E18F4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684E">
              <w:rPr>
                <w:rFonts w:ascii="Arial" w:hAnsi="Arial" w:cs="Arial"/>
                <w:sz w:val="22"/>
                <w:szCs w:val="22"/>
              </w:rPr>
              <w:t>Age</w:t>
            </w:r>
          </w:p>
        </w:tc>
      </w:tr>
      <w:tr w:rsidR="0028379F" w:rsidRPr="00AD684E" w14:paraId="052E0D51" w14:textId="77777777" w:rsidTr="00A47A40">
        <w:trPr>
          <w:cantSplit/>
        </w:trPr>
        <w:tc>
          <w:tcPr>
            <w:tcW w:w="3780" w:type="dxa"/>
            <w:shd w:val="clear" w:color="auto" w:fill="auto"/>
          </w:tcPr>
          <w:p w14:paraId="3616DF46" w14:textId="6B1B5BFF" w:rsidR="0028379F" w:rsidRPr="00136C89" w:rsidRDefault="0028379F" w:rsidP="008E18F4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F629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6C89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720" w:type="dxa"/>
            <w:shd w:val="clear" w:color="auto" w:fill="auto"/>
          </w:tcPr>
          <w:p w14:paraId="26805CF8" w14:textId="77777777" w:rsidR="0028379F" w:rsidRPr="00AD684E" w:rsidRDefault="0028379F" w:rsidP="008E18F4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07A2421E" w14:textId="0EA7453D" w:rsidR="0028379F" w:rsidRPr="00AD684E" w:rsidRDefault="0028379F" w:rsidP="008E18F4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AD684E">
              <w:rPr>
                <w:rFonts w:ascii="Arial" w:hAnsi="Arial" w:cs="Arial"/>
                <w:sz w:val="22"/>
                <w:szCs w:val="22"/>
              </w:rPr>
              <w:t xml:space="preserve"> 4.</w:t>
            </w:r>
          </w:p>
        </w:tc>
        <w:tc>
          <w:tcPr>
            <w:tcW w:w="720" w:type="dxa"/>
            <w:shd w:val="clear" w:color="auto" w:fill="auto"/>
          </w:tcPr>
          <w:p w14:paraId="76CF2E3F" w14:textId="77777777" w:rsidR="0028379F" w:rsidRPr="00AD684E" w:rsidRDefault="0028379F" w:rsidP="008E18F4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379F" w:rsidRPr="00AD684E" w14:paraId="5D4DDDE6" w14:textId="77777777" w:rsidTr="004341A3">
        <w:trPr>
          <w:cantSplit/>
          <w:trHeight w:val="70"/>
        </w:trPr>
        <w:tc>
          <w:tcPr>
            <w:tcW w:w="3780" w:type="dxa"/>
            <w:shd w:val="clear" w:color="auto" w:fill="auto"/>
          </w:tcPr>
          <w:p w14:paraId="687ACE6A" w14:textId="631AE1AD" w:rsidR="0028379F" w:rsidRPr="00AD684E" w:rsidRDefault="0028379F" w:rsidP="008E18F4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AD684E">
              <w:rPr>
                <w:rFonts w:ascii="Arial" w:hAnsi="Arial" w:cs="Arial"/>
                <w:sz w:val="22"/>
                <w:szCs w:val="22"/>
              </w:rPr>
              <w:t xml:space="preserve"> 2.</w:t>
            </w:r>
          </w:p>
        </w:tc>
        <w:tc>
          <w:tcPr>
            <w:tcW w:w="720" w:type="dxa"/>
            <w:shd w:val="clear" w:color="auto" w:fill="auto"/>
          </w:tcPr>
          <w:p w14:paraId="4A4D9B30" w14:textId="77777777" w:rsidR="0028379F" w:rsidRPr="00AD684E" w:rsidRDefault="0028379F" w:rsidP="008E18F4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33A3F8DA" w14:textId="43C96683" w:rsidR="0028379F" w:rsidRPr="00AD684E" w:rsidRDefault="0028379F" w:rsidP="008E18F4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AD684E">
              <w:rPr>
                <w:rFonts w:ascii="Arial" w:hAnsi="Arial" w:cs="Arial"/>
                <w:sz w:val="22"/>
                <w:szCs w:val="22"/>
              </w:rPr>
              <w:t xml:space="preserve"> 5.</w:t>
            </w:r>
          </w:p>
        </w:tc>
        <w:tc>
          <w:tcPr>
            <w:tcW w:w="720" w:type="dxa"/>
            <w:shd w:val="clear" w:color="auto" w:fill="auto"/>
          </w:tcPr>
          <w:p w14:paraId="348E9744" w14:textId="77777777" w:rsidR="0028379F" w:rsidRPr="00AD684E" w:rsidRDefault="0028379F" w:rsidP="008E18F4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379F" w:rsidRPr="00AD684E" w14:paraId="2B6B00A7" w14:textId="77777777" w:rsidTr="006D00C1">
        <w:trPr>
          <w:cantSplit/>
        </w:trPr>
        <w:tc>
          <w:tcPr>
            <w:tcW w:w="3780" w:type="dxa"/>
            <w:shd w:val="clear" w:color="auto" w:fill="auto"/>
          </w:tcPr>
          <w:p w14:paraId="241C352A" w14:textId="5B228359" w:rsidR="0028379F" w:rsidRPr="00AD684E" w:rsidRDefault="0028379F" w:rsidP="008E18F4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AD684E">
              <w:rPr>
                <w:rFonts w:ascii="Arial" w:hAnsi="Arial" w:cs="Arial"/>
                <w:sz w:val="22"/>
                <w:szCs w:val="22"/>
              </w:rPr>
              <w:t xml:space="preserve"> 3.</w:t>
            </w:r>
          </w:p>
        </w:tc>
        <w:tc>
          <w:tcPr>
            <w:tcW w:w="720" w:type="dxa"/>
            <w:shd w:val="clear" w:color="auto" w:fill="auto"/>
          </w:tcPr>
          <w:p w14:paraId="69305AA1" w14:textId="77777777" w:rsidR="0028379F" w:rsidRPr="00AD684E" w:rsidRDefault="0028379F" w:rsidP="008E18F4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69C6E23B" w14:textId="4871B8A5" w:rsidR="0028379F" w:rsidRPr="00AD684E" w:rsidRDefault="0028379F" w:rsidP="008E18F4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AD684E">
              <w:rPr>
                <w:rFonts w:ascii="Arial" w:hAnsi="Arial" w:cs="Arial"/>
                <w:sz w:val="22"/>
                <w:szCs w:val="22"/>
              </w:rPr>
              <w:t xml:space="preserve"> 6.</w:t>
            </w:r>
          </w:p>
        </w:tc>
        <w:tc>
          <w:tcPr>
            <w:tcW w:w="720" w:type="dxa"/>
            <w:shd w:val="clear" w:color="auto" w:fill="auto"/>
          </w:tcPr>
          <w:p w14:paraId="0DE1D312" w14:textId="77777777" w:rsidR="0028379F" w:rsidRPr="00AD684E" w:rsidRDefault="0028379F" w:rsidP="008E18F4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04D977" w14:textId="77777777" w:rsidR="00847371" w:rsidRDefault="006317A9" w:rsidP="006317A9">
      <w:pPr>
        <w:pStyle w:val="WAItem"/>
        <w:numPr>
          <w:ilvl w:val="0"/>
          <w:numId w:val="0"/>
        </w:numPr>
        <w:ind w:left="547" w:hanging="547"/>
        <w:rPr>
          <w:b w:val="0"/>
          <w:sz w:val="22"/>
          <w:szCs w:val="22"/>
        </w:rPr>
      </w:pPr>
      <w:r w:rsidRPr="00DF6D5E">
        <w:rPr>
          <w:rFonts w:asciiTheme="minorBidi" w:hAnsiTheme="minorBidi" w:cstheme="minorBidi"/>
          <w:bCs/>
        </w:rPr>
        <w:t>3.</w:t>
      </w:r>
      <w:r w:rsidRPr="006317A9">
        <w:rPr>
          <w:rFonts w:ascii="Arial Black" w:hAnsi="Arial Black"/>
        </w:rPr>
        <w:t xml:space="preserve"> </w:t>
      </w:r>
      <w:r w:rsidRPr="006317A9">
        <w:rPr>
          <w:rFonts w:ascii="Arial Black" w:hAnsi="Arial Black"/>
        </w:rPr>
        <w:tab/>
      </w:r>
      <w:r w:rsidRPr="00F020EC">
        <w:rPr>
          <w:b w:val="0"/>
          <w:sz w:val="22"/>
          <w:szCs w:val="22"/>
        </w:rPr>
        <w:tab/>
      </w:r>
      <w:r w:rsidR="000173B1" w:rsidRPr="000173B1">
        <w:rPr>
          <w:sz w:val="23"/>
          <w:szCs w:val="23"/>
        </w:rPr>
        <w:t>Request to Limit</w:t>
      </w:r>
      <w:r w:rsidR="000173B1">
        <w:rPr>
          <w:sz w:val="23"/>
          <w:szCs w:val="23"/>
        </w:rPr>
        <w:t xml:space="preserve"> Notice</w:t>
      </w:r>
      <w:r w:rsidR="000173B1">
        <w:rPr>
          <w:b w:val="0"/>
          <w:sz w:val="22"/>
          <w:szCs w:val="22"/>
        </w:rPr>
        <w:t xml:space="preserve"> – </w:t>
      </w:r>
      <w:r w:rsidR="007C0F95">
        <w:rPr>
          <w:b w:val="0"/>
          <w:sz w:val="22"/>
          <w:szCs w:val="22"/>
        </w:rPr>
        <w:t xml:space="preserve">I am required to </w:t>
      </w:r>
      <w:r w:rsidR="00186BB4">
        <w:rPr>
          <w:b w:val="0"/>
          <w:sz w:val="22"/>
          <w:szCs w:val="22"/>
        </w:rPr>
        <w:t>give</w:t>
      </w:r>
      <w:r w:rsidR="007C0F95">
        <w:rPr>
          <w:b w:val="0"/>
          <w:sz w:val="22"/>
          <w:szCs w:val="22"/>
        </w:rPr>
        <w:t xml:space="preserve"> a </w:t>
      </w:r>
      <w:r w:rsidR="007C0F95" w:rsidRPr="000173B1">
        <w:rPr>
          <w:b w:val="0"/>
          <w:i/>
          <w:sz w:val="22"/>
          <w:szCs w:val="22"/>
        </w:rPr>
        <w:t>Notice</w:t>
      </w:r>
      <w:r w:rsidR="007C0F95">
        <w:rPr>
          <w:b w:val="0"/>
          <w:i/>
          <w:sz w:val="22"/>
          <w:szCs w:val="22"/>
        </w:rPr>
        <w:t xml:space="preserve"> </w:t>
      </w:r>
      <w:r w:rsidR="002A699A">
        <w:rPr>
          <w:b w:val="0"/>
          <w:i/>
          <w:sz w:val="22"/>
          <w:szCs w:val="22"/>
        </w:rPr>
        <w:t>of Intent</w:t>
      </w:r>
      <w:r w:rsidR="007C0F95" w:rsidRPr="007C0F95">
        <w:rPr>
          <w:b w:val="0"/>
          <w:i/>
          <w:sz w:val="22"/>
          <w:szCs w:val="22"/>
        </w:rPr>
        <w:t xml:space="preserve"> to Move with Children</w:t>
      </w:r>
      <w:r w:rsidR="007C0F95">
        <w:rPr>
          <w:b w:val="0"/>
          <w:sz w:val="22"/>
          <w:szCs w:val="22"/>
        </w:rPr>
        <w:t xml:space="preserve"> (form </w:t>
      </w:r>
      <w:r w:rsidR="008B1BD9">
        <w:rPr>
          <w:b w:val="0"/>
          <w:sz w:val="22"/>
          <w:szCs w:val="22"/>
        </w:rPr>
        <w:t>FL Relocate 701</w:t>
      </w:r>
      <w:r w:rsidR="007C0F95">
        <w:rPr>
          <w:b w:val="0"/>
          <w:sz w:val="22"/>
          <w:szCs w:val="22"/>
        </w:rPr>
        <w:t xml:space="preserve">) to </w:t>
      </w:r>
      <w:r w:rsidR="00DD50B3">
        <w:rPr>
          <w:b w:val="0"/>
          <w:sz w:val="22"/>
          <w:szCs w:val="22"/>
        </w:rPr>
        <w:t xml:space="preserve">everyone </w:t>
      </w:r>
      <w:r w:rsidR="00DD50B3" w:rsidRPr="00DD50B3">
        <w:rPr>
          <w:b w:val="0"/>
          <w:sz w:val="22"/>
          <w:szCs w:val="22"/>
        </w:rPr>
        <w:t>who ha</w:t>
      </w:r>
      <w:r w:rsidR="00DD50B3">
        <w:rPr>
          <w:b w:val="0"/>
          <w:sz w:val="22"/>
          <w:szCs w:val="22"/>
        </w:rPr>
        <w:t>s</w:t>
      </w:r>
      <w:r w:rsidR="00DD50B3" w:rsidRPr="00DD50B3">
        <w:rPr>
          <w:b w:val="0"/>
          <w:sz w:val="22"/>
          <w:szCs w:val="22"/>
        </w:rPr>
        <w:t xml:space="preserve"> a court order that gives them a legal right to spend time with the children</w:t>
      </w:r>
      <w:r w:rsidR="00533EC3">
        <w:rPr>
          <w:b w:val="0"/>
          <w:sz w:val="22"/>
          <w:szCs w:val="22"/>
        </w:rPr>
        <w:t>.</w:t>
      </w:r>
      <w:r w:rsidR="007C0F95">
        <w:rPr>
          <w:b w:val="0"/>
          <w:sz w:val="22"/>
          <w:szCs w:val="22"/>
        </w:rPr>
        <w:t xml:space="preserve"> </w:t>
      </w:r>
      <w:r w:rsidR="00533EC3">
        <w:rPr>
          <w:b w:val="0"/>
          <w:sz w:val="22"/>
          <w:szCs w:val="22"/>
        </w:rPr>
        <w:t xml:space="preserve"> </w:t>
      </w:r>
    </w:p>
    <w:p w14:paraId="2C17790E" w14:textId="5E7DF6FB" w:rsidR="00E471DF" w:rsidRPr="000173B1" w:rsidRDefault="001574C7" w:rsidP="00847371">
      <w:pPr>
        <w:pStyle w:val="WABody6above"/>
        <w:rPr>
          <w:b/>
        </w:rPr>
      </w:pPr>
      <w:r>
        <w:rPr>
          <w:szCs w:val="20"/>
        </w:rPr>
        <w:t>[  ]</w:t>
      </w:r>
      <w:r w:rsidR="00847371">
        <w:tab/>
      </w:r>
      <w:r w:rsidR="00E471DF" w:rsidRPr="000173B1">
        <w:t xml:space="preserve">I ask the </w:t>
      </w:r>
      <w:r w:rsidR="00AC1F51" w:rsidRPr="000173B1">
        <w:t>C</w:t>
      </w:r>
      <w:r w:rsidR="00E471DF" w:rsidRPr="000173B1">
        <w:t xml:space="preserve">ourt to allow me to </w:t>
      </w:r>
      <w:r w:rsidR="00D7158B" w:rsidRPr="000173B1">
        <w:t xml:space="preserve">keep the following information </w:t>
      </w:r>
      <w:r w:rsidR="00E471DF" w:rsidRPr="00186BB4">
        <w:rPr>
          <w:b/>
        </w:rPr>
        <w:t>o</w:t>
      </w:r>
      <w:r w:rsidR="00D7158B" w:rsidRPr="00186BB4">
        <w:rPr>
          <w:b/>
        </w:rPr>
        <w:t>u</w:t>
      </w:r>
      <w:r w:rsidR="00E471DF" w:rsidRPr="00186BB4">
        <w:rPr>
          <w:b/>
        </w:rPr>
        <w:t>t</w:t>
      </w:r>
      <w:r w:rsidR="00E471DF" w:rsidRPr="000173B1">
        <w:t xml:space="preserve"> </w:t>
      </w:r>
      <w:r w:rsidR="00D7158B" w:rsidRPr="000173B1">
        <w:t xml:space="preserve">of </w:t>
      </w:r>
      <w:r w:rsidR="007C0F95">
        <w:t xml:space="preserve">the </w:t>
      </w:r>
      <w:r w:rsidR="00FB45ED" w:rsidRPr="000173B1">
        <w:rPr>
          <w:i/>
        </w:rPr>
        <w:t>Notice</w:t>
      </w:r>
      <w:r w:rsidR="007C0F95">
        <w:rPr>
          <w:i/>
        </w:rPr>
        <w:t xml:space="preserve"> </w:t>
      </w:r>
      <w:r w:rsidR="00847371" w:rsidRPr="00847371">
        <w:t>I m</w:t>
      </w:r>
      <w:r w:rsidR="00847371">
        <w:t xml:space="preserve">ust </w:t>
      </w:r>
      <w:r w:rsidR="00186BB4" w:rsidRPr="00186BB4">
        <w:t>give</w:t>
      </w:r>
      <w:r w:rsidR="00847371">
        <w:t xml:space="preserve"> </w:t>
      </w:r>
      <w:r w:rsidR="007C0F95" w:rsidRPr="007C0F95">
        <w:rPr>
          <w:i/>
        </w:rPr>
        <w:t>(check all that apply)</w:t>
      </w:r>
      <w:r w:rsidR="007C0F95">
        <w:rPr>
          <w:i/>
        </w:rPr>
        <w:t>:</w:t>
      </w:r>
      <w:r w:rsidR="00E471DF" w:rsidRPr="000173B1">
        <w:t xml:space="preserve"> </w:t>
      </w:r>
    </w:p>
    <w:p w14:paraId="1B8BEB39" w14:textId="3641E4E4" w:rsidR="00325D50" w:rsidRPr="00C72949" w:rsidRDefault="001574C7" w:rsidP="00325D50">
      <w:pPr>
        <w:pStyle w:val="WAnote"/>
        <w:tabs>
          <w:tab w:val="clear" w:pos="1260"/>
          <w:tab w:val="left" w:pos="900"/>
        </w:tabs>
        <w:spacing w:before="80"/>
        <w:ind w:left="1260" w:hanging="360"/>
        <w:rPr>
          <w:sz w:val="16"/>
          <w:szCs w:val="16"/>
        </w:rPr>
      </w:pPr>
      <w:r>
        <w:rPr>
          <w:szCs w:val="20"/>
        </w:rPr>
        <w:t>[  ]</w:t>
      </w:r>
      <w:r w:rsidR="00325D50" w:rsidRPr="00C72949">
        <w:tab/>
      </w:r>
      <w:r w:rsidR="00325D50">
        <w:t>The date when I plan to move</w:t>
      </w:r>
    </w:p>
    <w:p w14:paraId="61CBBB14" w14:textId="4E42480E" w:rsidR="000E34F5" w:rsidRPr="00C72949" w:rsidRDefault="001574C7" w:rsidP="00847371">
      <w:pPr>
        <w:pStyle w:val="WAnote"/>
        <w:tabs>
          <w:tab w:val="clear" w:pos="1260"/>
          <w:tab w:val="left" w:pos="900"/>
        </w:tabs>
        <w:spacing w:before="80"/>
        <w:ind w:left="1260" w:hanging="360"/>
        <w:rPr>
          <w:sz w:val="16"/>
          <w:szCs w:val="16"/>
        </w:rPr>
      </w:pPr>
      <w:r>
        <w:rPr>
          <w:szCs w:val="20"/>
        </w:rPr>
        <w:t>[  ]</w:t>
      </w:r>
      <w:r w:rsidR="000E34F5" w:rsidRPr="00C72949">
        <w:tab/>
      </w:r>
      <w:r w:rsidR="00C72949">
        <w:t>My new home address</w:t>
      </w:r>
    </w:p>
    <w:p w14:paraId="5FD4D225" w14:textId="4174BF7E" w:rsidR="000E34F5" w:rsidRDefault="001574C7" w:rsidP="00847371">
      <w:pPr>
        <w:pStyle w:val="WAnote"/>
        <w:tabs>
          <w:tab w:val="clear" w:pos="1260"/>
          <w:tab w:val="left" w:pos="900"/>
        </w:tabs>
        <w:spacing w:before="80"/>
        <w:ind w:left="1260" w:hanging="360"/>
      </w:pPr>
      <w:r>
        <w:rPr>
          <w:szCs w:val="20"/>
        </w:rPr>
        <w:t>[  ]</w:t>
      </w:r>
      <w:r w:rsidR="000E34F5" w:rsidRPr="00C2390A">
        <w:tab/>
      </w:r>
      <w:r w:rsidR="00C72949">
        <w:t xml:space="preserve">My new mailing address </w:t>
      </w:r>
    </w:p>
    <w:p w14:paraId="028EB428" w14:textId="42C0F735" w:rsidR="000E34F5" w:rsidRPr="00450EEE" w:rsidRDefault="001574C7" w:rsidP="00847371">
      <w:pPr>
        <w:pStyle w:val="WAsubcheckbox"/>
        <w:tabs>
          <w:tab w:val="clear" w:pos="900"/>
          <w:tab w:val="clear" w:pos="9360"/>
          <w:tab w:val="left" w:pos="1260"/>
        </w:tabs>
        <w:ind w:left="1260"/>
        <w:rPr>
          <w:color w:val="000000"/>
        </w:rPr>
      </w:pPr>
      <w:r>
        <w:rPr>
          <w:szCs w:val="20"/>
        </w:rPr>
        <w:t>[  ]</w:t>
      </w:r>
      <w:r w:rsidR="000E34F5" w:rsidRPr="00C2390A">
        <w:tab/>
      </w:r>
      <w:r w:rsidR="00C72949">
        <w:t>My new home phone number</w:t>
      </w:r>
    </w:p>
    <w:p w14:paraId="37A2066C" w14:textId="2F38A86E" w:rsidR="000E34F5" w:rsidRPr="00450EEE" w:rsidRDefault="001574C7" w:rsidP="00847371">
      <w:pPr>
        <w:pStyle w:val="WAsubcheckbox"/>
        <w:tabs>
          <w:tab w:val="clear" w:pos="900"/>
          <w:tab w:val="clear" w:pos="9360"/>
          <w:tab w:val="left" w:pos="1260"/>
        </w:tabs>
        <w:ind w:left="1260"/>
        <w:rPr>
          <w:color w:val="000000"/>
        </w:rPr>
      </w:pPr>
      <w:r>
        <w:rPr>
          <w:szCs w:val="20"/>
        </w:rPr>
        <w:t>[  ]</w:t>
      </w:r>
      <w:r w:rsidR="000E34F5" w:rsidRPr="00450EEE">
        <w:rPr>
          <w:color w:val="000000"/>
        </w:rPr>
        <w:tab/>
      </w:r>
      <w:r w:rsidR="00C72949">
        <w:rPr>
          <w:color w:val="000000"/>
        </w:rPr>
        <w:t>The name and address of the children’s new school / day care</w:t>
      </w:r>
    </w:p>
    <w:p w14:paraId="5DDD374D" w14:textId="0B0180AC" w:rsidR="000E34F5" w:rsidRDefault="001574C7" w:rsidP="006317A9">
      <w:pPr>
        <w:pStyle w:val="WAsubcheckbox"/>
        <w:tabs>
          <w:tab w:val="clear" w:pos="900"/>
          <w:tab w:val="left" w:pos="1260"/>
        </w:tabs>
        <w:spacing w:before="0"/>
        <w:ind w:left="1267"/>
        <w:rPr>
          <w:i/>
          <w:u w:val="single"/>
        </w:rPr>
      </w:pPr>
      <w:r>
        <w:rPr>
          <w:szCs w:val="20"/>
        </w:rPr>
        <w:t>[  ]</w:t>
      </w:r>
      <w:r w:rsidR="00C72949" w:rsidRPr="00C2390A">
        <w:tab/>
      </w:r>
      <w:r w:rsidR="000E34F5">
        <w:t>Ot</w:t>
      </w:r>
      <w:r w:rsidR="000E34F5" w:rsidRPr="00C2390A">
        <w:t>her</w:t>
      </w:r>
      <w:r w:rsidR="000E34F5">
        <w:t xml:space="preserve"> </w:t>
      </w:r>
      <w:r w:rsidR="000E34F5">
        <w:rPr>
          <w:i/>
        </w:rPr>
        <w:t>(</w:t>
      </w:r>
      <w:r w:rsidR="00C72949">
        <w:rPr>
          <w:i/>
        </w:rPr>
        <w:t>specify</w:t>
      </w:r>
      <w:r w:rsidR="000E34F5">
        <w:rPr>
          <w:i/>
        </w:rPr>
        <w:t xml:space="preserve">): </w:t>
      </w:r>
      <w:r w:rsidR="000E34F5">
        <w:rPr>
          <w:i/>
          <w:u w:val="single"/>
        </w:rPr>
        <w:tab/>
      </w:r>
    </w:p>
    <w:p w14:paraId="0A9F5C31" w14:textId="77777777" w:rsidR="00016C80" w:rsidRDefault="00016C80" w:rsidP="00847371">
      <w:pPr>
        <w:pStyle w:val="WAsubcheckbox"/>
        <w:tabs>
          <w:tab w:val="clear" w:pos="900"/>
          <w:tab w:val="clear" w:pos="1620"/>
        </w:tabs>
        <w:ind w:left="1260" w:firstLine="0"/>
        <w:rPr>
          <w:i/>
          <w:u w:val="single"/>
        </w:rPr>
      </w:pPr>
      <w:r>
        <w:rPr>
          <w:i/>
          <w:u w:val="single"/>
        </w:rPr>
        <w:lastRenderedPageBreak/>
        <w:tab/>
      </w:r>
    </w:p>
    <w:p w14:paraId="1EA087C3" w14:textId="6CA9F13A" w:rsidR="00847371" w:rsidRDefault="001574C7" w:rsidP="00847371">
      <w:pPr>
        <w:pStyle w:val="WABody6above"/>
      </w:pPr>
      <w:r>
        <w:rPr>
          <w:szCs w:val="20"/>
        </w:rPr>
        <w:t>[  ]</w:t>
      </w:r>
      <w:r w:rsidR="00847371">
        <w:tab/>
      </w:r>
      <w:r w:rsidR="00847371" w:rsidRPr="000173B1">
        <w:t xml:space="preserve">I ask the Court to </w:t>
      </w:r>
      <w:r w:rsidR="00847371" w:rsidRPr="008D010B">
        <w:t xml:space="preserve">allow me to move without </w:t>
      </w:r>
      <w:r w:rsidR="00186BB4">
        <w:t xml:space="preserve">giving </w:t>
      </w:r>
      <w:r w:rsidR="00847371" w:rsidRPr="008D010B">
        <w:t>any notice.</w:t>
      </w:r>
    </w:p>
    <w:p w14:paraId="0F851404" w14:textId="414958CC" w:rsidR="00847371" w:rsidRDefault="001574C7" w:rsidP="00847371">
      <w:pPr>
        <w:pStyle w:val="WABody6above"/>
        <w:tabs>
          <w:tab w:val="right" w:pos="9360"/>
        </w:tabs>
        <w:rPr>
          <w:u w:val="single"/>
        </w:rPr>
      </w:pPr>
      <w:r>
        <w:rPr>
          <w:szCs w:val="20"/>
        </w:rPr>
        <w:t>[  ]</w:t>
      </w:r>
      <w:r w:rsidR="00847371">
        <w:tab/>
        <w:t xml:space="preserve">Other requests about the notice </w:t>
      </w:r>
      <w:r w:rsidR="00847371" w:rsidRPr="00847371">
        <w:rPr>
          <w:i/>
        </w:rPr>
        <w:t>(specify):</w:t>
      </w:r>
      <w:r w:rsidR="00847371">
        <w:t xml:space="preserve"> </w:t>
      </w:r>
      <w:r w:rsidR="00847371" w:rsidRPr="00847371">
        <w:rPr>
          <w:u w:val="single"/>
        </w:rPr>
        <w:tab/>
      </w:r>
    </w:p>
    <w:p w14:paraId="7F5D9E90" w14:textId="77777777" w:rsidR="00847371" w:rsidRDefault="00847371" w:rsidP="00847371">
      <w:pPr>
        <w:pStyle w:val="WABody6above"/>
        <w:tabs>
          <w:tab w:val="right" w:pos="9360"/>
        </w:tabs>
        <w:ind w:firstLine="0"/>
        <w:rPr>
          <w:i/>
          <w:u w:val="single"/>
        </w:rPr>
      </w:pPr>
      <w:r>
        <w:rPr>
          <w:u w:val="single"/>
        </w:rPr>
        <w:tab/>
      </w:r>
    </w:p>
    <w:p w14:paraId="4598F498" w14:textId="77777777" w:rsidR="000173B1" w:rsidRDefault="006317A9" w:rsidP="006317A9">
      <w:pPr>
        <w:pStyle w:val="WAItem"/>
        <w:numPr>
          <w:ilvl w:val="0"/>
          <w:numId w:val="0"/>
        </w:numPr>
        <w:ind w:left="547" w:hanging="547"/>
      </w:pPr>
      <w:r w:rsidRPr="00DF6D5E">
        <w:rPr>
          <w:rFonts w:asciiTheme="minorBidi" w:hAnsiTheme="minorBidi" w:cstheme="minorBidi"/>
          <w:bCs/>
        </w:rPr>
        <w:t>4.</w:t>
      </w:r>
      <w:r w:rsidRPr="006317A9">
        <w:rPr>
          <w:rFonts w:ascii="Arial Black" w:hAnsi="Arial Black"/>
        </w:rPr>
        <w:t xml:space="preserve"> </w:t>
      </w:r>
      <w:r w:rsidRPr="006317A9">
        <w:rPr>
          <w:rFonts w:ascii="Arial Black" w:hAnsi="Arial Black"/>
        </w:rPr>
        <w:tab/>
      </w:r>
      <w:r w:rsidRPr="00F020EC">
        <w:rPr>
          <w:b w:val="0"/>
          <w:sz w:val="22"/>
          <w:szCs w:val="22"/>
        </w:rPr>
        <w:tab/>
      </w:r>
      <w:r w:rsidR="000173B1">
        <w:t>Unreasonable risk</w:t>
      </w:r>
      <w:r w:rsidR="00533EC3">
        <w:t xml:space="preserve"> to health or safety</w:t>
      </w:r>
    </w:p>
    <w:p w14:paraId="17EC55D8" w14:textId="77777777" w:rsidR="000E34F5" w:rsidRPr="00454194" w:rsidRDefault="00CA63F9" w:rsidP="000173B1">
      <w:pPr>
        <w:pStyle w:val="WABody38flush"/>
      </w:pPr>
      <w:r>
        <w:t xml:space="preserve">The </w:t>
      </w:r>
      <w:r w:rsidRPr="00CA63F9">
        <w:t>informa</w:t>
      </w:r>
      <w:r>
        <w:t xml:space="preserve">tion checked above must be kept out of my </w:t>
      </w:r>
      <w:r w:rsidRPr="00CA63F9">
        <w:rPr>
          <w:i/>
          <w:szCs w:val="22"/>
        </w:rPr>
        <w:t>Notice</w:t>
      </w:r>
      <w:r w:rsidRPr="00CA63F9">
        <w:rPr>
          <w:szCs w:val="22"/>
        </w:rPr>
        <w:t xml:space="preserve"> </w:t>
      </w:r>
      <w:r>
        <w:rPr>
          <w:szCs w:val="22"/>
        </w:rPr>
        <w:t xml:space="preserve">to avoid an unreasonable risk to my (or my children’s) </w:t>
      </w:r>
      <w:r w:rsidR="000173B1">
        <w:t>health or safety</w:t>
      </w:r>
      <w:r>
        <w:t xml:space="preserve">.  </w:t>
      </w:r>
      <w:r w:rsidR="007C0F95" w:rsidRPr="007C0F95">
        <w:rPr>
          <w:i/>
        </w:rPr>
        <w:t>(</w:t>
      </w:r>
      <w:r>
        <w:rPr>
          <w:i/>
        </w:rPr>
        <w:t>E</w:t>
      </w:r>
      <w:r w:rsidR="007C0F95" w:rsidRPr="007C0F95">
        <w:rPr>
          <w:i/>
        </w:rPr>
        <w:t>xplain</w:t>
      </w:r>
      <w:r>
        <w:rPr>
          <w:i/>
        </w:rPr>
        <w:t xml:space="preserve"> how providing the information would put you or your children at risk</w:t>
      </w:r>
      <w:r w:rsidR="007C0F95" w:rsidRPr="007C0F95">
        <w:rPr>
          <w:i/>
        </w:rPr>
        <w:t>):</w:t>
      </w:r>
      <w:r w:rsidR="007C0F95">
        <w:t xml:space="preserve">  </w:t>
      </w:r>
      <w:r w:rsidR="000E34F5" w:rsidRPr="00521822">
        <w:t xml:space="preserve"> </w:t>
      </w:r>
    </w:p>
    <w:p w14:paraId="60A60527" w14:textId="77777777" w:rsidR="000E34F5" w:rsidRPr="00FF0E9F" w:rsidRDefault="000E34F5" w:rsidP="00F27BE5">
      <w:pPr>
        <w:pStyle w:val="WAblanklinelonger"/>
      </w:pPr>
      <w:r w:rsidRPr="00FF0E9F">
        <w:tab/>
      </w:r>
    </w:p>
    <w:p w14:paraId="5C208029" w14:textId="77777777" w:rsidR="000E34F5" w:rsidRDefault="000E34F5" w:rsidP="00F27BE5">
      <w:pPr>
        <w:pStyle w:val="WAblanklinelonger"/>
      </w:pPr>
      <w:r w:rsidRPr="00FF0E9F">
        <w:tab/>
      </w:r>
    </w:p>
    <w:p w14:paraId="65E17A50" w14:textId="77777777" w:rsidR="0062146A" w:rsidRDefault="0062146A" w:rsidP="00F27BE5">
      <w:pPr>
        <w:pStyle w:val="WAblanklinelonger"/>
      </w:pPr>
      <w:r>
        <w:tab/>
      </w:r>
    </w:p>
    <w:p w14:paraId="161E2B9A" w14:textId="77777777" w:rsidR="0062146A" w:rsidRDefault="0062146A" w:rsidP="00F27BE5">
      <w:pPr>
        <w:pStyle w:val="WAblanklinelonger"/>
      </w:pPr>
      <w:r>
        <w:tab/>
      </w:r>
    </w:p>
    <w:p w14:paraId="1E7B72F0" w14:textId="77777777" w:rsidR="00CA63F9" w:rsidRDefault="00CA63F9" w:rsidP="00F27BE5">
      <w:pPr>
        <w:pStyle w:val="WAblanklinelonger"/>
      </w:pPr>
      <w:r>
        <w:tab/>
      </w:r>
    </w:p>
    <w:p w14:paraId="00F51950" w14:textId="77777777" w:rsidR="00CA63F9" w:rsidRDefault="00CA63F9" w:rsidP="00F27BE5">
      <w:pPr>
        <w:pStyle w:val="WAblanklinelonger"/>
      </w:pPr>
      <w:r>
        <w:tab/>
      </w:r>
    </w:p>
    <w:p w14:paraId="55D8C769" w14:textId="77777777" w:rsidR="00CA63F9" w:rsidRDefault="00CA63F9" w:rsidP="00F27BE5">
      <w:pPr>
        <w:pStyle w:val="WAblanklinelonger"/>
      </w:pPr>
      <w:r>
        <w:tab/>
      </w:r>
    </w:p>
    <w:p w14:paraId="7866ED92" w14:textId="77777777" w:rsidR="00CA63F9" w:rsidRDefault="00CA63F9" w:rsidP="00F27BE5">
      <w:pPr>
        <w:pStyle w:val="WAblanklinelonger"/>
      </w:pPr>
      <w:r>
        <w:tab/>
      </w:r>
    </w:p>
    <w:p w14:paraId="1FB4EAF5" w14:textId="77777777" w:rsidR="00016C80" w:rsidRDefault="00016C80" w:rsidP="00016C80">
      <w:pPr>
        <w:pStyle w:val="WAblanklinelonger"/>
      </w:pPr>
      <w:r>
        <w:tab/>
      </w:r>
    </w:p>
    <w:p w14:paraId="7AA688A6" w14:textId="77777777" w:rsidR="00016C80" w:rsidRDefault="00016C80" w:rsidP="00016C80">
      <w:pPr>
        <w:pStyle w:val="WAblanklinelonger"/>
      </w:pPr>
      <w:r>
        <w:tab/>
      </w:r>
    </w:p>
    <w:p w14:paraId="61D54BBA" w14:textId="77777777" w:rsidR="0062146A" w:rsidRDefault="0062146A" w:rsidP="00F27BE5">
      <w:pPr>
        <w:pStyle w:val="WAblanklinelonger"/>
      </w:pPr>
      <w:r>
        <w:tab/>
      </w:r>
    </w:p>
    <w:p w14:paraId="4EC70F7D" w14:textId="77777777" w:rsidR="0062146A" w:rsidRDefault="0062146A" w:rsidP="00F27BE5">
      <w:pPr>
        <w:pStyle w:val="WAblanklinelonger"/>
      </w:pPr>
      <w:r>
        <w:tab/>
      </w:r>
    </w:p>
    <w:p w14:paraId="45A9FDFC" w14:textId="77777777" w:rsidR="00CA63F9" w:rsidRDefault="00CA63F9" w:rsidP="00F27BE5">
      <w:pPr>
        <w:pStyle w:val="WAblanklinelonger"/>
      </w:pPr>
      <w:r>
        <w:tab/>
      </w:r>
    </w:p>
    <w:p w14:paraId="258182A4" w14:textId="77777777" w:rsidR="00CA63F9" w:rsidRPr="00FF0E9F" w:rsidRDefault="00CA63F9" w:rsidP="00F27BE5">
      <w:pPr>
        <w:pStyle w:val="WAblanklinelonger"/>
      </w:pPr>
      <w:r>
        <w:tab/>
      </w:r>
    </w:p>
    <w:p w14:paraId="747D9C1A" w14:textId="77777777" w:rsidR="006F5CFE" w:rsidRPr="002A699A" w:rsidRDefault="006F5CFE" w:rsidP="007344E4">
      <w:pPr>
        <w:keepNext/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360" w:after="0"/>
        <w:outlineLvl w:val="1"/>
        <w:rPr>
          <w:rFonts w:ascii="Arial" w:hAnsi="Arial" w:cs="Arial"/>
          <w:b/>
          <w:spacing w:val="-2"/>
        </w:rPr>
      </w:pPr>
      <w:proofErr w:type="gramStart"/>
      <w:r w:rsidRPr="002A699A">
        <w:rPr>
          <w:rFonts w:ascii="Arial" w:hAnsi="Arial" w:cs="Arial"/>
          <w:b/>
          <w:spacing w:val="-2"/>
        </w:rPr>
        <w:t>Person</w:t>
      </w:r>
      <w:proofErr w:type="gramEnd"/>
      <w:r w:rsidRPr="002A699A">
        <w:rPr>
          <w:rFonts w:ascii="Arial" w:hAnsi="Arial" w:cs="Arial"/>
          <w:b/>
          <w:spacing w:val="-2"/>
        </w:rPr>
        <w:t xml:space="preserve"> planning to move fills out below</w:t>
      </w:r>
      <w:r w:rsidR="002A699A" w:rsidRPr="002A699A">
        <w:rPr>
          <w:rFonts w:ascii="Arial" w:hAnsi="Arial" w:cs="Arial"/>
          <w:b/>
          <w:spacing w:val="-2"/>
        </w:rPr>
        <w:t>:</w:t>
      </w:r>
    </w:p>
    <w:p w14:paraId="11DA7913" w14:textId="77777777" w:rsidR="006F5CFE" w:rsidRPr="002A699A" w:rsidRDefault="006F5CFE" w:rsidP="008B1BD9">
      <w:pPr>
        <w:keepNext/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80" w:after="0"/>
        <w:rPr>
          <w:rFonts w:ascii="Arial" w:hAnsi="Arial" w:cs="Arial"/>
          <w:sz w:val="22"/>
          <w:szCs w:val="22"/>
        </w:rPr>
      </w:pPr>
      <w:r w:rsidRPr="002A699A">
        <w:rPr>
          <w:rFonts w:ascii="Arial" w:hAnsi="Arial" w:cs="Arial"/>
          <w:sz w:val="22"/>
          <w:szCs w:val="22"/>
        </w:rPr>
        <w:t>I declare under penalty of perjury under the laws of the state of Washington that the facts I have provided on this form are true.</w:t>
      </w:r>
    </w:p>
    <w:p w14:paraId="05638979" w14:textId="77777777" w:rsidR="006F5CFE" w:rsidRPr="002A699A" w:rsidRDefault="006F5CFE" w:rsidP="008B1BD9">
      <w:pPr>
        <w:keepNext/>
        <w:tabs>
          <w:tab w:val="left" w:pos="6480"/>
          <w:tab w:val="left" w:pos="6750"/>
          <w:tab w:val="left" w:pos="9360"/>
          <w:tab w:val="left" w:pos="10080"/>
        </w:tabs>
        <w:spacing w:before="240" w:after="0"/>
        <w:rPr>
          <w:rFonts w:ascii="Arial" w:hAnsi="Arial" w:cs="Arial"/>
          <w:sz w:val="22"/>
          <w:szCs w:val="22"/>
          <w:u w:val="single"/>
        </w:rPr>
      </w:pPr>
      <w:r w:rsidRPr="002A699A">
        <w:rPr>
          <w:rFonts w:ascii="Arial" w:hAnsi="Arial" w:cs="Arial"/>
          <w:sz w:val="22"/>
          <w:szCs w:val="22"/>
        </w:rPr>
        <w:t>Signed at</w:t>
      </w:r>
      <w:r w:rsidRPr="002A699A">
        <w:rPr>
          <w:rFonts w:ascii="Arial" w:hAnsi="Arial" w:cs="Arial"/>
          <w:sz w:val="20"/>
          <w:szCs w:val="20"/>
        </w:rPr>
        <w:t xml:space="preserve"> </w:t>
      </w:r>
      <w:r w:rsidR="002A699A" w:rsidRPr="002A699A">
        <w:rPr>
          <w:rFonts w:ascii="Arial" w:hAnsi="Arial" w:cs="Arial"/>
          <w:i/>
          <w:sz w:val="22"/>
          <w:szCs w:val="22"/>
        </w:rPr>
        <w:t>(city and state):</w:t>
      </w:r>
      <w:r w:rsidR="002A699A" w:rsidRPr="002A699A">
        <w:rPr>
          <w:rFonts w:ascii="Arial" w:hAnsi="Arial" w:cs="Arial"/>
          <w:sz w:val="22"/>
          <w:szCs w:val="22"/>
        </w:rPr>
        <w:t xml:space="preserve"> </w:t>
      </w:r>
      <w:r w:rsidRPr="002A699A">
        <w:rPr>
          <w:rFonts w:ascii="Arial" w:hAnsi="Arial" w:cs="Arial"/>
          <w:sz w:val="22"/>
          <w:szCs w:val="22"/>
          <w:u w:val="single"/>
        </w:rPr>
        <w:tab/>
      </w:r>
      <w:r w:rsidRPr="002A699A">
        <w:rPr>
          <w:rFonts w:ascii="Arial" w:hAnsi="Arial" w:cs="Arial"/>
          <w:sz w:val="22"/>
          <w:szCs w:val="22"/>
        </w:rPr>
        <w:tab/>
        <w:t xml:space="preserve">Date: </w:t>
      </w:r>
      <w:r w:rsidRPr="002A699A">
        <w:rPr>
          <w:rFonts w:ascii="Arial" w:hAnsi="Arial" w:cs="Arial"/>
          <w:sz w:val="22"/>
          <w:szCs w:val="22"/>
          <w:u w:val="single"/>
        </w:rPr>
        <w:tab/>
      </w:r>
    </w:p>
    <w:p w14:paraId="569DA9F1" w14:textId="38A24A5D" w:rsidR="006F5CFE" w:rsidRPr="002A699A" w:rsidRDefault="002C1CBB" w:rsidP="008B1BD9">
      <w:pPr>
        <w:keepNext/>
        <w:tabs>
          <w:tab w:val="left" w:pos="4500"/>
          <w:tab w:val="left" w:pos="4770"/>
          <w:tab w:val="left" w:pos="9360"/>
        </w:tabs>
        <w:spacing w:before="240"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CF8B65" wp14:editId="19EDD127">
                <wp:simplePos x="0" y="0"/>
                <wp:positionH relativeFrom="column">
                  <wp:posOffset>-48260</wp:posOffset>
                </wp:positionH>
                <wp:positionV relativeFrom="paragraph">
                  <wp:posOffset>166370</wp:posOffset>
                </wp:positionV>
                <wp:extent cx="164465" cy="65405"/>
                <wp:effectExtent l="0" t="7620" r="0" b="0"/>
                <wp:wrapNone/>
                <wp:docPr id="2" name="Isosceles Triangle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DA50A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4" o:spid="_x0000_s1026" type="#_x0000_t5" alt="&quot;&quot;" style="position:absolute;margin-left:-3.8pt;margin-top:13.1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" fillcolor="black" stroked="f">
                <o:lock v:ext="edit" aspectratio="t"/>
              </v:shape>
            </w:pict>
          </mc:Fallback>
        </mc:AlternateContent>
      </w:r>
      <w:r w:rsidR="006F5CFE" w:rsidRPr="002A699A">
        <w:rPr>
          <w:rFonts w:ascii="Arial" w:hAnsi="Arial" w:cs="Arial"/>
          <w:sz w:val="20"/>
          <w:szCs w:val="20"/>
          <w:u w:val="single"/>
        </w:rPr>
        <w:tab/>
      </w:r>
      <w:r w:rsidR="006F5CFE" w:rsidRPr="002A699A">
        <w:rPr>
          <w:rFonts w:ascii="Arial" w:hAnsi="Arial" w:cs="Arial"/>
          <w:sz w:val="20"/>
          <w:szCs w:val="20"/>
        </w:rPr>
        <w:tab/>
        <w:t xml:space="preserve"> </w:t>
      </w:r>
      <w:r w:rsidR="006F5CFE" w:rsidRPr="002A699A">
        <w:rPr>
          <w:rFonts w:ascii="Arial" w:hAnsi="Arial" w:cs="Arial"/>
          <w:sz w:val="20"/>
          <w:szCs w:val="20"/>
          <w:u w:val="single"/>
        </w:rPr>
        <w:tab/>
      </w:r>
    </w:p>
    <w:p w14:paraId="798D6B39" w14:textId="77777777" w:rsidR="006F5CFE" w:rsidRPr="002A699A" w:rsidRDefault="006F5CFE" w:rsidP="006F5CFE">
      <w:pPr>
        <w:tabs>
          <w:tab w:val="left" w:pos="4770"/>
          <w:tab w:val="left" w:pos="9360"/>
        </w:tabs>
        <w:spacing w:after="0"/>
        <w:jc w:val="both"/>
        <w:rPr>
          <w:rFonts w:ascii="Arial" w:hAnsi="Arial" w:cs="Arial"/>
          <w:i/>
          <w:spacing w:val="-2"/>
          <w:sz w:val="20"/>
          <w:szCs w:val="20"/>
        </w:rPr>
      </w:pPr>
      <w:proofErr w:type="gramStart"/>
      <w:r w:rsidRPr="002A699A">
        <w:rPr>
          <w:rFonts w:ascii="Arial" w:hAnsi="Arial" w:cs="Arial"/>
          <w:i/>
          <w:sz w:val="20"/>
          <w:szCs w:val="20"/>
        </w:rPr>
        <w:t>Person</w:t>
      </w:r>
      <w:proofErr w:type="gramEnd"/>
      <w:r w:rsidRPr="002A699A">
        <w:rPr>
          <w:rFonts w:ascii="Arial" w:hAnsi="Arial" w:cs="Arial"/>
          <w:i/>
          <w:sz w:val="20"/>
          <w:szCs w:val="20"/>
        </w:rPr>
        <w:t xml:space="preserve"> planning to move signs here</w:t>
      </w:r>
      <w:r w:rsidRPr="002A699A">
        <w:rPr>
          <w:rFonts w:ascii="Arial" w:hAnsi="Arial" w:cs="Arial"/>
          <w:i/>
          <w:sz w:val="20"/>
          <w:szCs w:val="20"/>
        </w:rPr>
        <w:tab/>
        <w:t xml:space="preserve">Print name </w:t>
      </w:r>
    </w:p>
    <w:p w14:paraId="41576065" w14:textId="77777777" w:rsidR="0062146A" w:rsidRPr="002A699A" w:rsidRDefault="0062146A" w:rsidP="007344E4">
      <w:pPr>
        <w:keepNext/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360" w:after="0"/>
        <w:outlineLvl w:val="1"/>
        <w:rPr>
          <w:rFonts w:ascii="Arial" w:hAnsi="Arial" w:cs="Arial"/>
          <w:b/>
          <w:spacing w:val="-2"/>
        </w:rPr>
      </w:pPr>
      <w:r w:rsidRPr="002A699A">
        <w:rPr>
          <w:rFonts w:ascii="Arial" w:hAnsi="Arial" w:cs="Arial"/>
          <w:b/>
          <w:spacing w:val="-2"/>
        </w:rPr>
        <w:t>Lawyer (if any) fills out below</w:t>
      </w:r>
      <w:r w:rsidR="002A699A" w:rsidRPr="002A699A">
        <w:rPr>
          <w:rFonts w:ascii="Arial" w:hAnsi="Arial" w:cs="Arial"/>
          <w:b/>
          <w:spacing w:val="-2"/>
        </w:rPr>
        <w:t>:</w:t>
      </w:r>
    </w:p>
    <w:p w14:paraId="5019D1BD" w14:textId="4A32630A" w:rsidR="0062146A" w:rsidRPr="002A699A" w:rsidRDefault="002C1CBB" w:rsidP="008B1BD9">
      <w:pPr>
        <w:keepNext/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40" w:after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23AD0E" wp14:editId="537D72E0">
                <wp:simplePos x="0" y="0"/>
                <wp:positionH relativeFrom="column">
                  <wp:posOffset>-52070</wp:posOffset>
                </wp:positionH>
                <wp:positionV relativeFrom="paragraph">
                  <wp:posOffset>182245</wp:posOffset>
                </wp:positionV>
                <wp:extent cx="164465" cy="65405"/>
                <wp:effectExtent l="0" t="7620" r="0" b="0"/>
                <wp:wrapNone/>
                <wp:docPr id="13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0BE5B" id="Isosceles Triangle 2" o:spid="_x0000_s1026" type="#_x0000_t5" alt="&quot;&quot;" style="position:absolute;margin-left:-4.1pt;margin-top:14.35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" fillcolor="black" stroked="f">
                <o:lock v:ext="edit" aspectratio="t"/>
              </v:shape>
            </w:pict>
          </mc:Fallback>
        </mc:AlternateContent>
      </w:r>
      <w:r w:rsidR="0062146A" w:rsidRPr="002A699A">
        <w:rPr>
          <w:rFonts w:ascii="Arial" w:hAnsi="Arial" w:cs="Arial"/>
          <w:sz w:val="22"/>
          <w:szCs w:val="22"/>
          <w:u w:val="single"/>
        </w:rPr>
        <w:tab/>
      </w:r>
      <w:r w:rsidR="0062146A" w:rsidRPr="002A699A">
        <w:rPr>
          <w:rFonts w:ascii="Arial" w:hAnsi="Arial" w:cs="Arial"/>
          <w:sz w:val="22"/>
          <w:szCs w:val="22"/>
        </w:rPr>
        <w:tab/>
      </w:r>
      <w:r w:rsidR="0062146A" w:rsidRPr="002A699A">
        <w:rPr>
          <w:rFonts w:ascii="Arial" w:hAnsi="Arial" w:cs="Arial"/>
          <w:sz w:val="22"/>
          <w:szCs w:val="22"/>
          <w:u w:val="single"/>
        </w:rPr>
        <w:tab/>
      </w:r>
      <w:r w:rsidR="0062146A" w:rsidRPr="002A699A">
        <w:rPr>
          <w:rFonts w:ascii="Arial" w:hAnsi="Arial" w:cs="Arial"/>
          <w:sz w:val="22"/>
          <w:szCs w:val="22"/>
        </w:rPr>
        <w:tab/>
      </w:r>
      <w:r w:rsidR="0062146A" w:rsidRPr="002A699A">
        <w:rPr>
          <w:rFonts w:ascii="Arial" w:hAnsi="Arial" w:cs="Arial"/>
          <w:sz w:val="22"/>
          <w:szCs w:val="22"/>
          <w:u w:val="single"/>
        </w:rPr>
        <w:tab/>
      </w:r>
    </w:p>
    <w:p w14:paraId="099031B4" w14:textId="77777777" w:rsidR="00EA7ADF" w:rsidRPr="002A699A" w:rsidRDefault="0062146A" w:rsidP="00362474">
      <w:pPr>
        <w:tabs>
          <w:tab w:val="left" w:pos="4050"/>
          <w:tab w:val="left" w:pos="7920"/>
        </w:tabs>
        <w:spacing w:after="0"/>
        <w:rPr>
          <w:rFonts w:ascii="Arial" w:hAnsi="Arial" w:cs="Arial"/>
          <w:i/>
          <w:spacing w:val="-2"/>
          <w:sz w:val="20"/>
          <w:szCs w:val="20"/>
        </w:rPr>
      </w:pPr>
      <w:r w:rsidRPr="002A699A">
        <w:rPr>
          <w:rFonts w:ascii="Arial" w:hAnsi="Arial" w:cs="Arial"/>
          <w:i/>
          <w:sz w:val="20"/>
          <w:szCs w:val="20"/>
        </w:rPr>
        <w:t>Petitioner’s lawyer signs here</w:t>
      </w:r>
      <w:r w:rsidRPr="002A699A">
        <w:rPr>
          <w:rFonts w:ascii="Arial" w:hAnsi="Arial" w:cs="Arial"/>
          <w:i/>
          <w:sz w:val="20"/>
          <w:szCs w:val="20"/>
        </w:rPr>
        <w:tab/>
        <w:t>Print name and WSBA No.</w:t>
      </w:r>
      <w:r w:rsidRPr="002A699A">
        <w:rPr>
          <w:rFonts w:ascii="Arial" w:hAnsi="Arial" w:cs="Arial"/>
          <w:i/>
          <w:sz w:val="20"/>
          <w:szCs w:val="20"/>
        </w:rPr>
        <w:tab/>
        <w:t>Date</w:t>
      </w:r>
    </w:p>
    <w:sectPr w:rsidR="00EA7ADF" w:rsidRPr="002A699A" w:rsidSect="006234C3">
      <w:footerReference w:type="default" r:id="rId10"/>
      <w:footerReference w:type="first" r:id="rId11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48EBC" w14:textId="77777777" w:rsidR="008453E6" w:rsidRDefault="008453E6">
      <w:pPr>
        <w:spacing w:after="0"/>
      </w:pPr>
      <w:r>
        <w:separator/>
      </w:r>
    </w:p>
  </w:endnote>
  <w:endnote w:type="continuationSeparator" w:id="0">
    <w:p w14:paraId="6BD5D86F" w14:textId="77777777" w:rsidR="008453E6" w:rsidRDefault="008453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0"/>
      <w:gridCol w:w="3125"/>
      <w:gridCol w:w="3105"/>
    </w:tblGrid>
    <w:tr w:rsidR="006F68C1" w14:paraId="76F847BB" w14:textId="77777777" w:rsidTr="00114436">
      <w:tc>
        <w:tcPr>
          <w:tcW w:w="3192" w:type="dxa"/>
          <w:shd w:val="clear" w:color="auto" w:fill="auto"/>
        </w:tcPr>
        <w:p w14:paraId="65C7DEAD" w14:textId="77777777" w:rsidR="006F68C1" w:rsidRPr="003A4C58" w:rsidRDefault="006F68C1" w:rsidP="003A4C5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26.09.460</w:t>
          </w:r>
        </w:p>
        <w:p w14:paraId="3FB67CDF" w14:textId="77777777" w:rsidR="006F68C1" w:rsidRPr="003A4C58" w:rsidRDefault="00114436" w:rsidP="003A4C5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114436">
            <w:rPr>
              <w:rStyle w:val="PageNumber"/>
              <w:rFonts w:ascii="Arial" w:hAnsi="Arial" w:cs="Arial"/>
              <w:sz w:val="18"/>
              <w:szCs w:val="18"/>
            </w:rPr>
            <w:t xml:space="preserve">Mandatory </w:t>
          </w:r>
          <w:r w:rsidR="006F68C1" w:rsidRPr="003A4C58">
            <w:rPr>
              <w:rStyle w:val="PageNumber"/>
              <w:rFonts w:ascii="Arial" w:hAnsi="Arial" w:cs="Arial"/>
              <w:sz w:val="18"/>
              <w:szCs w:val="18"/>
            </w:rPr>
            <w:t>Form</w:t>
          </w:r>
          <w:r w:rsidR="006F68C1" w:rsidRPr="003A4C58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</w:t>
          </w:r>
          <w:r w:rsidR="004C6576">
            <w:rPr>
              <w:rStyle w:val="PageNumber"/>
              <w:rFonts w:ascii="Arial" w:hAnsi="Arial" w:cs="Arial"/>
              <w:i/>
              <w:sz w:val="18"/>
              <w:szCs w:val="18"/>
            </w:rPr>
            <w:t>05/2016</w:t>
          </w:r>
          <w:r w:rsidR="006F68C1" w:rsidRPr="003A4C58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  <w:r w:rsidR="006F68C1" w:rsidRPr="003A4C58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</w:p>
        <w:p w14:paraId="56E151AD" w14:textId="77777777" w:rsidR="006F68C1" w:rsidRPr="003A4C58" w:rsidRDefault="006C1E03" w:rsidP="00C3629C">
          <w:pPr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FL Relocate 702</w:t>
          </w:r>
        </w:p>
      </w:tc>
      <w:tc>
        <w:tcPr>
          <w:tcW w:w="3192" w:type="dxa"/>
          <w:shd w:val="clear" w:color="auto" w:fill="auto"/>
        </w:tcPr>
        <w:p w14:paraId="1D072B72" w14:textId="77777777" w:rsidR="006F68C1" w:rsidRPr="00114436" w:rsidRDefault="006C1E03" w:rsidP="003A4C58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Motion </w:t>
          </w:r>
          <w:r w:rsidR="006F68C1">
            <w:rPr>
              <w:rStyle w:val="PageNumber"/>
              <w:rFonts w:ascii="Arial" w:hAnsi="Arial" w:cs="Arial"/>
              <w:sz w:val="18"/>
              <w:szCs w:val="18"/>
            </w:rPr>
            <w:t xml:space="preserve">to </w:t>
          </w:r>
          <w:r w:rsidR="00AC1F51">
            <w:rPr>
              <w:rStyle w:val="PageNumber"/>
              <w:rFonts w:ascii="Arial" w:hAnsi="Arial" w:cs="Arial"/>
              <w:sz w:val="18"/>
              <w:szCs w:val="18"/>
            </w:rPr>
            <w:t>Limit</w:t>
          </w:r>
          <w:r w:rsidR="006F68C1">
            <w:rPr>
              <w:rStyle w:val="PageNumber"/>
              <w:rFonts w:ascii="Arial" w:hAnsi="Arial" w:cs="Arial"/>
              <w:sz w:val="18"/>
              <w:szCs w:val="18"/>
            </w:rPr>
            <w:t xml:space="preserve"> Notice</w:t>
          </w:r>
          <w:r w:rsidR="00114436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  <w:r w:rsidR="002A699A">
            <w:rPr>
              <w:rStyle w:val="PageNumber"/>
              <w:rFonts w:ascii="Arial" w:hAnsi="Arial" w:cs="Arial"/>
              <w:sz w:val="18"/>
              <w:szCs w:val="18"/>
            </w:rPr>
            <w:t xml:space="preserve">of Intent </w:t>
          </w:r>
          <w:r w:rsidR="006F68C1">
            <w:rPr>
              <w:rStyle w:val="PageNumber"/>
              <w:rFonts w:ascii="Arial" w:hAnsi="Arial" w:cs="Arial"/>
              <w:sz w:val="18"/>
              <w:szCs w:val="18"/>
            </w:rPr>
            <w:t>to Move with Children</w:t>
          </w:r>
          <w:r w:rsidR="00114436">
            <w:rPr>
              <w:rStyle w:val="PageNumber"/>
              <w:rFonts w:ascii="Arial" w:hAnsi="Arial" w:cs="Arial"/>
              <w:sz w:val="18"/>
              <w:szCs w:val="18"/>
            </w:rPr>
            <w:t xml:space="preserve"> (Ex Parte) </w:t>
          </w:r>
        </w:p>
        <w:p w14:paraId="371A86D6" w14:textId="1F5C64F5" w:rsidR="006F68C1" w:rsidRPr="003A4C58" w:rsidRDefault="006F68C1" w:rsidP="003A4C58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p</w:t>
          </w:r>
          <w:r w:rsidRPr="003A4C58">
            <w:rPr>
              <w:rStyle w:val="PageNumber"/>
              <w:rFonts w:ascii="Arial" w:hAnsi="Arial" w:cs="Arial"/>
              <w:sz w:val="18"/>
              <w:szCs w:val="18"/>
            </w:rPr>
            <w:t xml:space="preserve">. </w:t>
          </w:r>
          <w:r w:rsidR="002905E3" w:rsidRPr="003A4C5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A4C5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2905E3" w:rsidRPr="003A4C5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6317A9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="002905E3" w:rsidRPr="003A4C5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A4C58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="006234C3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6234C3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6234C3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4341A3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="006234C3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FB39217" w14:textId="77777777" w:rsidR="006F68C1" w:rsidRPr="003A4C58" w:rsidRDefault="006F68C1" w:rsidP="00533298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2DE4C6CC" w14:textId="77777777" w:rsidR="006F68C1" w:rsidRPr="003A4C58" w:rsidRDefault="006F68C1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12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52"/>
      <w:gridCol w:w="3109"/>
      <w:gridCol w:w="3099"/>
    </w:tblGrid>
    <w:tr w:rsidR="006F68C1" w14:paraId="58A6E71B" w14:textId="77777777" w:rsidTr="00533298">
      <w:tc>
        <w:tcPr>
          <w:tcW w:w="3192" w:type="dxa"/>
          <w:shd w:val="clear" w:color="auto" w:fill="auto"/>
        </w:tcPr>
        <w:p w14:paraId="130E6351" w14:textId="77777777" w:rsidR="006F68C1" w:rsidRPr="00533298" w:rsidRDefault="006F68C1" w:rsidP="0053329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533298">
            <w:rPr>
              <w:rFonts w:ascii="Arial" w:hAnsi="Arial" w:cs="Arial"/>
              <w:sz w:val="18"/>
              <w:szCs w:val="18"/>
            </w:rPr>
            <w:t>RCW 26.26.505, .525, .530</w:t>
          </w:r>
        </w:p>
        <w:p w14:paraId="2A04D732" w14:textId="77777777" w:rsidR="006F68C1" w:rsidRPr="00533298" w:rsidRDefault="006F68C1" w:rsidP="0053329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>Mandatory Form</w:t>
          </w:r>
          <w:r w:rsidRPr="00533298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(*/****)</w:t>
          </w: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</w:p>
        <w:p w14:paraId="16C0588E" w14:textId="77777777" w:rsidR="006F68C1" w:rsidRPr="00533298" w:rsidRDefault="006F68C1" w:rsidP="00533298">
          <w:pPr>
            <w:spacing w:after="0"/>
            <w:rPr>
              <w:rFonts w:ascii="Arial" w:hAnsi="Arial" w:cs="Arial"/>
            </w:rPr>
          </w:pP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PS 01-100 </w:t>
          </w: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>(PTDTP)</w:t>
          </w:r>
        </w:p>
      </w:tc>
      <w:tc>
        <w:tcPr>
          <w:tcW w:w="3192" w:type="dxa"/>
          <w:shd w:val="clear" w:color="auto" w:fill="auto"/>
        </w:tcPr>
        <w:p w14:paraId="6C120CAF" w14:textId="77777777" w:rsidR="006F68C1" w:rsidRPr="00533298" w:rsidRDefault="006F68C1" w:rsidP="00533298">
          <w:pPr>
            <w:pStyle w:val="Footer"/>
            <w:jc w:val="center"/>
            <w:rPr>
              <w:rFonts w:ascii="Arial" w:hAnsi="Arial" w:cs="Arial"/>
              <w:color w:val="3366FF"/>
              <w:sz w:val="18"/>
              <w:szCs w:val="18"/>
            </w:rPr>
          </w:pPr>
          <w:r w:rsidRPr="00533298">
            <w:rPr>
              <w:rFonts w:ascii="Arial" w:hAnsi="Arial" w:cs="Arial"/>
              <w:color w:val="3366FF"/>
              <w:sz w:val="18"/>
              <w:szCs w:val="18"/>
            </w:rPr>
            <w:t>Title</w:t>
          </w:r>
        </w:p>
        <w:p w14:paraId="0B7D9242" w14:textId="77777777" w:rsidR="006F68C1" w:rsidRPr="00533298" w:rsidRDefault="006F68C1" w:rsidP="00533298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  <w:p w14:paraId="6B60AB0A" w14:textId="77777777" w:rsidR="006F68C1" w:rsidRPr="00533298" w:rsidRDefault="006F68C1" w:rsidP="00533298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="002905E3"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2905E3"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Pr="00533298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="002905E3"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="002905E3"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="002905E3"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967BDB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="002905E3"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768EA041" w14:textId="77777777" w:rsidR="006F68C1" w:rsidRPr="00533298" w:rsidRDefault="006F68C1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15FCDCA4" w14:textId="77777777" w:rsidR="006F68C1" w:rsidRPr="008364CE" w:rsidRDefault="006F68C1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49AA4" w14:textId="77777777" w:rsidR="008453E6" w:rsidRDefault="008453E6">
      <w:pPr>
        <w:spacing w:after="0"/>
      </w:pPr>
      <w:r>
        <w:separator/>
      </w:r>
    </w:p>
  </w:footnote>
  <w:footnote w:type="continuationSeparator" w:id="0">
    <w:p w14:paraId="5291F5F8" w14:textId="77777777" w:rsidR="008453E6" w:rsidRDefault="008453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466" type="#_x0000_t75" style="width:18pt;height:18pt;visibility:visible" o:bullet="t">
        <v:imagedata r:id="rId1" o:title=""/>
      </v:shape>
    </w:pict>
  </w:numPicBullet>
  <w:numPicBullet w:numPicBulletId="1">
    <w:pict>
      <v:shape id="_x0000_i2467" type="#_x0000_t75" alt="11_BIG" style="width:15pt;height:15pt;visibility:visible" o:bullet="t">
        <v:imagedata r:id="rId2" o:title=""/>
      </v:shape>
    </w:pict>
  </w:numPicBullet>
  <w:numPicBullet w:numPicBulletId="2">
    <w:pict>
      <v:shape id="_x0000_i2468" type="#_x0000_t75" style="width:14.4pt;height:14.4pt;visibility:visible" o:bullet="t">
        <v:imagedata r:id="rId3" o:title=""/>
      </v:shape>
    </w:pict>
  </w:numPicBullet>
  <w:numPicBullet w:numPicBulletId="3">
    <w:pict>
      <v:shape id="_x0000_i2469" type="#_x0000_t75" style="width:14.4pt;height:14.4pt;visibility:visible" o:bullet="t">
        <v:imagedata r:id="rId4" o:title=""/>
      </v:shape>
    </w:pict>
  </w:numPicBullet>
  <w:numPicBullet w:numPicBulletId="4">
    <w:pict>
      <v:shape id="_x0000_i2470" type="#_x0000_t75" style="width:18pt;height:18pt;visibility:visible" o:bullet="t">
        <v:imagedata r:id="rId5" o:title=""/>
      </v:shape>
    </w:pict>
  </w:numPicBullet>
  <w:numPicBullet w:numPicBulletId="5">
    <w:pict>
      <v:shape id="_x0000_i2471" type="#_x0000_t75" style="width:18pt;height:18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C5CCD8E4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962F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04053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F196BC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59A0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FCAE2B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7A415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55E7E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398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8E04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A828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 w15:restartNumberingAfterBreak="0">
    <w:nsid w:val="15CF6107"/>
    <w:multiLevelType w:val="hybridMultilevel"/>
    <w:tmpl w:val="38AEB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170C4E"/>
    <w:multiLevelType w:val="hybridMultilevel"/>
    <w:tmpl w:val="B5061D9E"/>
    <w:lvl w:ilvl="0" w:tplc="A60C89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71640"/>
    <w:multiLevelType w:val="hybridMultilevel"/>
    <w:tmpl w:val="520C1FEE"/>
    <w:lvl w:ilvl="0" w:tplc="A74CAC8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44A34"/>
    <w:multiLevelType w:val="hybridMultilevel"/>
    <w:tmpl w:val="8548810A"/>
    <w:lvl w:ilvl="0" w:tplc="DAA2F686">
      <w:start w:val="1"/>
      <w:numFmt w:val="decimal"/>
      <w:pStyle w:val="WAItem"/>
      <w:lvlText w:val="%1."/>
      <w:lvlJc w:val="left"/>
      <w:pPr>
        <w:ind w:left="36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71653D"/>
    <w:multiLevelType w:val="hybridMultilevel"/>
    <w:tmpl w:val="02503796"/>
    <w:lvl w:ilvl="0" w:tplc="F4AC27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F3F93"/>
    <w:multiLevelType w:val="multilevel"/>
    <w:tmpl w:val="39D2BCCC"/>
    <w:lvl w:ilvl="0">
      <w:start w:val="1"/>
      <w:numFmt w:val="decimal"/>
      <w:lvlText w:val="%1"/>
      <w:legacy w:legacy="1" w:legacySpace="0" w:legacyIndent="0"/>
      <w:lvlJc w:val="left"/>
    </w:lvl>
    <w:lvl w:ilvl="1">
      <w:start w:val="3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20" w15:restartNumberingAfterBreak="0">
    <w:nsid w:val="71E3590C"/>
    <w:multiLevelType w:val="singleLevel"/>
    <w:tmpl w:val="BC3E2C80"/>
    <w:lvl w:ilvl="0">
      <w:start w:val="1"/>
      <w:numFmt w:val="lowerLetter"/>
      <w:lvlText w:val="(%1)"/>
      <w:legacy w:legacy="1" w:legacySpace="120" w:legacyIndent="360"/>
      <w:lvlJc w:val="left"/>
      <w:pPr>
        <w:ind w:left="1080" w:hanging="360"/>
      </w:pPr>
    </w:lvl>
  </w:abstractNum>
  <w:num w:numId="1" w16cid:durableId="361904944">
    <w:abstractNumId w:val="0"/>
  </w:num>
  <w:num w:numId="2" w16cid:durableId="1531265020">
    <w:abstractNumId w:val="12"/>
  </w:num>
  <w:num w:numId="3" w16cid:durableId="1719209851">
    <w:abstractNumId w:val="14"/>
  </w:num>
  <w:num w:numId="4" w16cid:durableId="435179660">
    <w:abstractNumId w:val="11"/>
  </w:num>
  <w:num w:numId="5" w16cid:durableId="1658144176">
    <w:abstractNumId w:val="16"/>
  </w:num>
  <w:num w:numId="6" w16cid:durableId="1126892486">
    <w:abstractNumId w:val="15"/>
  </w:num>
  <w:num w:numId="7" w16cid:durableId="1984502539">
    <w:abstractNumId w:val="10"/>
  </w:num>
  <w:num w:numId="8" w16cid:durableId="828523288">
    <w:abstractNumId w:val="8"/>
  </w:num>
  <w:num w:numId="9" w16cid:durableId="994332260">
    <w:abstractNumId w:val="7"/>
  </w:num>
  <w:num w:numId="10" w16cid:durableId="651256887">
    <w:abstractNumId w:val="6"/>
  </w:num>
  <w:num w:numId="11" w16cid:durableId="1702972329">
    <w:abstractNumId w:val="5"/>
  </w:num>
  <w:num w:numId="12" w16cid:durableId="1711807052">
    <w:abstractNumId w:val="9"/>
  </w:num>
  <w:num w:numId="13" w16cid:durableId="2076664441">
    <w:abstractNumId w:val="4"/>
  </w:num>
  <w:num w:numId="14" w16cid:durableId="132792428">
    <w:abstractNumId w:val="3"/>
  </w:num>
  <w:num w:numId="15" w16cid:durableId="964166018">
    <w:abstractNumId w:val="2"/>
  </w:num>
  <w:num w:numId="16" w16cid:durableId="2025399690">
    <w:abstractNumId w:val="1"/>
  </w:num>
  <w:num w:numId="17" w16cid:durableId="1618490029">
    <w:abstractNumId w:val="18"/>
  </w:num>
  <w:num w:numId="18" w16cid:durableId="1436825415">
    <w:abstractNumId w:val="20"/>
  </w:num>
  <w:num w:numId="19" w16cid:durableId="1756708191">
    <w:abstractNumId w:val="14"/>
  </w:num>
  <w:num w:numId="20" w16cid:durableId="789402260">
    <w:abstractNumId w:val="11"/>
  </w:num>
  <w:num w:numId="21" w16cid:durableId="992561930">
    <w:abstractNumId w:val="16"/>
  </w:num>
  <w:num w:numId="22" w16cid:durableId="1999646680">
    <w:abstractNumId w:val="13"/>
  </w:num>
  <w:num w:numId="23" w16cid:durableId="599072597">
    <w:abstractNumId w:val="19"/>
  </w:num>
  <w:num w:numId="24" w16cid:durableId="1131555713">
    <w:abstractNumId w:val="14"/>
  </w:num>
  <w:num w:numId="25" w16cid:durableId="712268455">
    <w:abstractNumId w:val="11"/>
  </w:num>
  <w:num w:numId="26" w16cid:durableId="293407637">
    <w:abstractNumId w:val="17"/>
  </w:num>
  <w:num w:numId="27" w16cid:durableId="2063094603">
    <w:abstractNumId w:val="16"/>
  </w:num>
  <w:num w:numId="28" w16cid:durableId="630477407">
    <w:abstractNumId w:val="17"/>
    <w:lvlOverride w:ilvl="0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43"/>
    <w:rsid w:val="00016C80"/>
    <w:rsid w:val="000173B1"/>
    <w:rsid w:val="000370FB"/>
    <w:rsid w:val="00042FA1"/>
    <w:rsid w:val="00081160"/>
    <w:rsid w:val="00091ECA"/>
    <w:rsid w:val="00097FB6"/>
    <w:rsid w:val="000A0972"/>
    <w:rsid w:val="000A3A96"/>
    <w:rsid w:val="000A4F62"/>
    <w:rsid w:val="000B4B9C"/>
    <w:rsid w:val="000E34F5"/>
    <w:rsid w:val="000F7021"/>
    <w:rsid w:val="00104312"/>
    <w:rsid w:val="00114436"/>
    <w:rsid w:val="00141AC8"/>
    <w:rsid w:val="00152F6C"/>
    <w:rsid w:val="001574C7"/>
    <w:rsid w:val="00160A8B"/>
    <w:rsid w:val="00161360"/>
    <w:rsid w:val="00174132"/>
    <w:rsid w:val="00174FEE"/>
    <w:rsid w:val="001809A7"/>
    <w:rsid w:val="00185646"/>
    <w:rsid w:val="00186BB4"/>
    <w:rsid w:val="001A55E4"/>
    <w:rsid w:val="001D2A10"/>
    <w:rsid w:val="001E661C"/>
    <w:rsid w:val="001F282C"/>
    <w:rsid w:val="00204679"/>
    <w:rsid w:val="002206F1"/>
    <w:rsid w:val="00227D52"/>
    <w:rsid w:val="00234F70"/>
    <w:rsid w:val="002402B0"/>
    <w:rsid w:val="002406A4"/>
    <w:rsid w:val="00251EFA"/>
    <w:rsid w:val="002629C8"/>
    <w:rsid w:val="0027048A"/>
    <w:rsid w:val="0028379F"/>
    <w:rsid w:val="002905E3"/>
    <w:rsid w:val="002A699A"/>
    <w:rsid w:val="002C1CBB"/>
    <w:rsid w:val="002C7242"/>
    <w:rsid w:val="002E6176"/>
    <w:rsid w:val="002F26D9"/>
    <w:rsid w:val="00301AB1"/>
    <w:rsid w:val="00305B7E"/>
    <w:rsid w:val="00325D50"/>
    <w:rsid w:val="00340CA1"/>
    <w:rsid w:val="00342F00"/>
    <w:rsid w:val="003504CC"/>
    <w:rsid w:val="0035156B"/>
    <w:rsid w:val="00352FED"/>
    <w:rsid w:val="00357611"/>
    <w:rsid w:val="00362474"/>
    <w:rsid w:val="0036597F"/>
    <w:rsid w:val="003719E6"/>
    <w:rsid w:val="003850CC"/>
    <w:rsid w:val="00393D20"/>
    <w:rsid w:val="003948AA"/>
    <w:rsid w:val="003A0A28"/>
    <w:rsid w:val="003A4C58"/>
    <w:rsid w:val="003B5BD7"/>
    <w:rsid w:val="003C04BF"/>
    <w:rsid w:val="004102EE"/>
    <w:rsid w:val="004144D8"/>
    <w:rsid w:val="004170AA"/>
    <w:rsid w:val="00420FE3"/>
    <w:rsid w:val="00430C0C"/>
    <w:rsid w:val="00433F87"/>
    <w:rsid w:val="004341A3"/>
    <w:rsid w:val="00445AD3"/>
    <w:rsid w:val="00445E9C"/>
    <w:rsid w:val="004552D3"/>
    <w:rsid w:val="00457EBD"/>
    <w:rsid w:val="004A0A9A"/>
    <w:rsid w:val="004A4345"/>
    <w:rsid w:val="004A6F94"/>
    <w:rsid w:val="004B4401"/>
    <w:rsid w:val="004B5C3A"/>
    <w:rsid w:val="004C25F6"/>
    <w:rsid w:val="004C6576"/>
    <w:rsid w:val="004E0F56"/>
    <w:rsid w:val="004F017F"/>
    <w:rsid w:val="004F1A53"/>
    <w:rsid w:val="004F3614"/>
    <w:rsid w:val="0050683A"/>
    <w:rsid w:val="00510B95"/>
    <w:rsid w:val="00515D00"/>
    <w:rsid w:val="005235BF"/>
    <w:rsid w:val="00533298"/>
    <w:rsid w:val="00533EC3"/>
    <w:rsid w:val="005571FE"/>
    <w:rsid w:val="0055781B"/>
    <w:rsid w:val="00564E3B"/>
    <w:rsid w:val="00565A81"/>
    <w:rsid w:val="00567613"/>
    <w:rsid w:val="005955FA"/>
    <w:rsid w:val="00595EC8"/>
    <w:rsid w:val="005966D2"/>
    <w:rsid w:val="005968A5"/>
    <w:rsid w:val="005B2E5A"/>
    <w:rsid w:val="005D4AC8"/>
    <w:rsid w:val="005E08B0"/>
    <w:rsid w:val="00606262"/>
    <w:rsid w:val="0061568B"/>
    <w:rsid w:val="0062146A"/>
    <w:rsid w:val="006234C3"/>
    <w:rsid w:val="006317A9"/>
    <w:rsid w:val="00632D53"/>
    <w:rsid w:val="00642595"/>
    <w:rsid w:val="006443AE"/>
    <w:rsid w:val="00670919"/>
    <w:rsid w:val="006870FE"/>
    <w:rsid w:val="006B5318"/>
    <w:rsid w:val="006C1E03"/>
    <w:rsid w:val="006D093C"/>
    <w:rsid w:val="006D6A82"/>
    <w:rsid w:val="006D7136"/>
    <w:rsid w:val="006F1D3D"/>
    <w:rsid w:val="006F5CFE"/>
    <w:rsid w:val="006F68C1"/>
    <w:rsid w:val="00702278"/>
    <w:rsid w:val="0071446D"/>
    <w:rsid w:val="0071629C"/>
    <w:rsid w:val="00720E13"/>
    <w:rsid w:val="007344E4"/>
    <w:rsid w:val="00736B67"/>
    <w:rsid w:val="00761A86"/>
    <w:rsid w:val="00763915"/>
    <w:rsid w:val="00765BF0"/>
    <w:rsid w:val="007758DA"/>
    <w:rsid w:val="00795241"/>
    <w:rsid w:val="007B0877"/>
    <w:rsid w:val="007C0F95"/>
    <w:rsid w:val="007C2070"/>
    <w:rsid w:val="008364CE"/>
    <w:rsid w:val="008453E6"/>
    <w:rsid w:val="00847371"/>
    <w:rsid w:val="00851119"/>
    <w:rsid w:val="00865112"/>
    <w:rsid w:val="00865CB2"/>
    <w:rsid w:val="008660B5"/>
    <w:rsid w:val="00871D43"/>
    <w:rsid w:val="00877C13"/>
    <w:rsid w:val="00882C4E"/>
    <w:rsid w:val="00897787"/>
    <w:rsid w:val="008A6DFA"/>
    <w:rsid w:val="008B1BD9"/>
    <w:rsid w:val="008B253C"/>
    <w:rsid w:val="008B6B78"/>
    <w:rsid w:val="008C150F"/>
    <w:rsid w:val="008D010B"/>
    <w:rsid w:val="008D5F10"/>
    <w:rsid w:val="008D702F"/>
    <w:rsid w:val="008E18F4"/>
    <w:rsid w:val="008F07F6"/>
    <w:rsid w:val="008F2800"/>
    <w:rsid w:val="008F56B6"/>
    <w:rsid w:val="0090566A"/>
    <w:rsid w:val="00907A2F"/>
    <w:rsid w:val="00914070"/>
    <w:rsid w:val="009146B4"/>
    <w:rsid w:val="0092398C"/>
    <w:rsid w:val="009251C7"/>
    <w:rsid w:val="00935B89"/>
    <w:rsid w:val="00941C69"/>
    <w:rsid w:val="00951387"/>
    <w:rsid w:val="00953C9B"/>
    <w:rsid w:val="00967BDB"/>
    <w:rsid w:val="00973467"/>
    <w:rsid w:val="00974EF9"/>
    <w:rsid w:val="0099525C"/>
    <w:rsid w:val="009A0C33"/>
    <w:rsid w:val="009A2104"/>
    <w:rsid w:val="009D56BE"/>
    <w:rsid w:val="009F013B"/>
    <w:rsid w:val="00A07692"/>
    <w:rsid w:val="00A15348"/>
    <w:rsid w:val="00A213EB"/>
    <w:rsid w:val="00A22F16"/>
    <w:rsid w:val="00A57538"/>
    <w:rsid w:val="00A64C74"/>
    <w:rsid w:val="00A754A0"/>
    <w:rsid w:val="00A755D2"/>
    <w:rsid w:val="00AA6DAA"/>
    <w:rsid w:val="00AA7221"/>
    <w:rsid w:val="00AB715E"/>
    <w:rsid w:val="00AC1F51"/>
    <w:rsid w:val="00AC45EC"/>
    <w:rsid w:val="00AE0E14"/>
    <w:rsid w:val="00AE50BB"/>
    <w:rsid w:val="00B03421"/>
    <w:rsid w:val="00B06C25"/>
    <w:rsid w:val="00B10441"/>
    <w:rsid w:val="00B207B9"/>
    <w:rsid w:val="00B43746"/>
    <w:rsid w:val="00B6260E"/>
    <w:rsid w:val="00B75E56"/>
    <w:rsid w:val="00B93F19"/>
    <w:rsid w:val="00BA6AAE"/>
    <w:rsid w:val="00BB0E08"/>
    <w:rsid w:val="00BC2957"/>
    <w:rsid w:val="00BC2EB1"/>
    <w:rsid w:val="00BC656B"/>
    <w:rsid w:val="00BE6B38"/>
    <w:rsid w:val="00BF174A"/>
    <w:rsid w:val="00BF216F"/>
    <w:rsid w:val="00C31C32"/>
    <w:rsid w:val="00C3629C"/>
    <w:rsid w:val="00C3652B"/>
    <w:rsid w:val="00C60943"/>
    <w:rsid w:val="00C610CC"/>
    <w:rsid w:val="00C66657"/>
    <w:rsid w:val="00C72949"/>
    <w:rsid w:val="00C86E4F"/>
    <w:rsid w:val="00C92604"/>
    <w:rsid w:val="00CA63F9"/>
    <w:rsid w:val="00CB2EC4"/>
    <w:rsid w:val="00CB76FD"/>
    <w:rsid w:val="00CD6114"/>
    <w:rsid w:val="00CE1033"/>
    <w:rsid w:val="00CE257D"/>
    <w:rsid w:val="00CE7B5A"/>
    <w:rsid w:val="00D10824"/>
    <w:rsid w:val="00D22872"/>
    <w:rsid w:val="00D7158B"/>
    <w:rsid w:val="00D71643"/>
    <w:rsid w:val="00D750FC"/>
    <w:rsid w:val="00D90E6E"/>
    <w:rsid w:val="00D94869"/>
    <w:rsid w:val="00DA019C"/>
    <w:rsid w:val="00DB68A6"/>
    <w:rsid w:val="00DD50B3"/>
    <w:rsid w:val="00DD7FA0"/>
    <w:rsid w:val="00DE78F0"/>
    <w:rsid w:val="00DF0726"/>
    <w:rsid w:val="00DF2037"/>
    <w:rsid w:val="00DF4C2A"/>
    <w:rsid w:val="00DF6D5E"/>
    <w:rsid w:val="00E06F65"/>
    <w:rsid w:val="00E2593A"/>
    <w:rsid w:val="00E471DF"/>
    <w:rsid w:val="00E562B1"/>
    <w:rsid w:val="00E60F48"/>
    <w:rsid w:val="00E66A72"/>
    <w:rsid w:val="00E76B8F"/>
    <w:rsid w:val="00EA05D7"/>
    <w:rsid w:val="00EA7ADF"/>
    <w:rsid w:val="00EC1820"/>
    <w:rsid w:val="00ED4323"/>
    <w:rsid w:val="00EE2E61"/>
    <w:rsid w:val="00EE6590"/>
    <w:rsid w:val="00EF4682"/>
    <w:rsid w:val="00F020EC"/>
    <w:rsid w:val="00F23089"/>
    <w:rsid w:val="00F24C0F"/>
    <w:rsid w:val="00F2575F"/>
    <w:rsid w:val="00F27BE5"/>
    <w:rsid w:val="00F320F5"/>
    <w:rsid w:val="00F424AF"/>
    <w:rsid w:val="00F50AAA"/>
    <w:rsid w:val="00F51E40"/>
    <w:rsid w:val="00F628E0"/>
    <w:rsid w:val="00F763CE"/>
    <w:rsid w:val="00FB2C78"/>
    <w:rsid w:val="00FB45ED"/>
    <w:rsid w:val="00FC4958"/>
    <w:rsid w:val="00FE0178"/>
    <w:rsid w:val="00FF451E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67F40B42"/>
  <w15:chartTrackingRefBased/>
  <w15:docId w15:val="{098556D3-F8B6-45D8-8D1E-C921B689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B2E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eastAsia="ja-JP"/>
    </w:rPr>
  </w:style>
  <w:style w:type="paragraph" w:styleId="Footer">
    <w:name w:val="footer"/>
    <w:basedOn w:val="Normal"/>
    <w:link w:val="Foot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C60943"/>
    <w:rPr>
      <w:rFonts w:ascii="Cambria" w:eastAsia="MS Mincho" w:hAnsi="Cambria" w:cs="Times New Roman"/>
      <w:lang w:eastAsia="ja-JP"/>
    </w:rPr>
  </w:style>
  <w:style w:type="character" w:styleId="PageNumber">
    <w:name w:val="page number"/>
    <w:uiPriority w:val="99"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lang w:eastAsia="en-US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2E18C7"/>
    <w:rPr>
      <w:szCs w:val="20"/>
    </w:rPr>
  </w:style>
  <w:style w:type="character" w:customStyle="1" w:styleId="CommentTextChar">
    <w:name w:val="Comment Text Char"/>
    <w:link w:val="CommentText"/>
    <w:uiPriority w:val="99"/>
    <w:locked/>
    <w:rsid w:val="002E18C7"/>
    <w:rPr>
      <w:rFonts w:eastAsia="MS Mincho"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eastAsia="ja-JP"/>
    </w:rPr>
  </w:style>
  <w:style w:type="paragraph" w:customStyle="1" w:styleId="WABigSubhead">
    <w:name w:val="WA Big Subhead"/>
    <w:next w:val="Normal"/>
    <w:qFormat/>
    <w:rsid w:val="00F020EC"/>
    <w:pPr>
      <w:numPr>
        <w:numId w:val="24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F020EC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ColorfulShading-Accent11">
    <w:name w:val="Colorful Shading - Accent 11"/>
    <w:hidden/>
    <w:rsid w:val="004C25F6"/>
    <w:rPr>
      <w:rFonts w:eastAsia="MS Mincho"/>
      <w:sz w:val="24"/>
      <w:szCs w:val="24"/>
      <w:lang w:eastAsia="ja-JP"/>
    </w:rPr>
  </w:style>
  <w:style w:type="paragraph" w:customStyle="1" w:styleId="WAblankline">
    <w:name w:val="WA blank line"/>
    <w:basedOn w:val="WABody6AboveHang"/>
    <w:qFormat/>
    <w:rsid w:val="00F020EC"/>
    <w:pPr>
      <w:tabs>
        <w:tab w:val="left" w:pos="9360"/>
      </w:tabs>
      <w:ind w:firstLine="0"/>
    </w:pPr>
    <w:rPr>
      <w:u w:val="single"/>
    </w:rPr>
  </w:style>
  <w:style w:type="paragraph" w:customStyle="1" w:styleId="WABody4AboveIndented">
    <w:name w:val="WA Body 4 Above Indented"/>
    <w:basedOn w:val="Normal"/>
    <w:qFormat/>
    <w:rsid w:val="00F020EC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F020EC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rsid w:val="00F020EC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F020EC"/>
    <w:pPr>
      <w:numPr>
        <w:numId w:val="25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F020EC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F020EC"/>
    <w:rPr>
      <w:rFonts w:ascii="Arial" w:hAnsi="Arial"/>
      <w:i/>
      <w:sz w:val="20"/>
      <w:szCs w:val="20"/>
    </w:rPr>
  </w:style>
  <w:style w:type="paragraph" w:customStyle="1" w:styleId="WAItemTitle">
    <w:name w:val="WA Item Title"/>
    <w:basedOn w:val="Normal"/>
    <w:qFormat/>
    <w:rsid w:val="00F020EC"/>
    <w:pPr>
      <w:spacing w:before="200" w:after="0"/>
      <w:ind w:left="540" w:hanging="540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rsid w:val="00F020EC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F020EC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F020EC"/>
    <w:pPr>
      <w:numPr>
        <w:numId w:val="27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F020EC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F020EC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EF4682"/>
    <w:pPr>
      <w:spacing w:after="120" w:line="480" w:lineRule="auto"/>
    </w:pPr>
  </w:style>
  <w:style w:type="character" w:customStyle="1" w:styleId="BodyText2Char">
    <w:name w:val="Body Text 2 Char"/>
    <w:link w:val="BodyText2"/>
    <w:rsid w:val="00EF4682"/>
    <w:rPr>
      <w:rFonts w:eastAsia="MS Mincho"/>
      <w:sz w:val="24"/>
      <w:szCs w:val="24"/>
      <w:lang w:eastAsia="ja-JP"/>
    </w:rPr>
  </w:style>
  <w:style w:type="paragraph" w:styleId="BodyTextIndent2">
    <w:name w:val="Body Text Indent 2"/>
    <w:basedOn w:val="Normal"/>
    <w:link w:val="BodyTextIndent2Char"/>
    <w:rsid w:val="00EF4682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EF4682"/>
    <w:rPr>
      <w:rFonts w:eastAsia="MS Mincho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rsid w:val="00EF468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F4682"/>
    <w:rPr>
      <w:rFonts w:eastAsia="MS Mincho"/>
      <w:sz w:val="16"/>
      <w:szCs w:val="16"/>
      <w:lang w:eastAsia="ja-JP"/>
    </w:rPr>
  </w:style>
  <w:style w:type="paragraph" w:customStyle="1" w:styleId="WAnote">
    <w:name w:val="WA note"/>
    <w:basedOn w:val="Normal"/>
    <w:qFormat/>
    <w:rsid w:val="00EE2E61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subcheckbox">
    <w:name w:val="WA sub check box"/>
    <w:basedOn w:val="WABulletList"/>
    <w:qFormat/>
    <w:rsid w:val="000E34F5"/>
    <w:pPr>
      <w:numPr>
        <w:numId w:val="0"/>
      </w:numPr>
      <w:tabs>
        <w:tab w:val="left" w:pos="900"/>
        <w:tab w:val="left" w:pos="9360"/>
      </w:tabs>
      <w:spacing w:before="80"/>
      <w:ind w:left="900" w:hanging="360"/>
    </w:pPr>
  </w:style>
  <w:style w:type="paragraph" w:styleId="DocumentMap">
    <w:name w:val="Document Map"/>
    <w:basedOn w:val="Normal"/>
    <w:link w:val="DocumentMapChar"/>
    <w:rsid w:val="00A07692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rsid w:val="00A07692"/>
    <w:rPr>
      <w:rFonts w:ascii="Lucida Grande" w:eastAsia="MS Mincho" w:hAnsi="Lucida Grande" w:cs="Lucida Grande"/>
      <w:sz w:val="24"/>
      <w:szCs w:val="24"/>
      <w:lang w:eastAsia="ja-JP"/>
    </w:rPr>
  </w:style>
  <w:style w:type="paragraph" w:customStyle="1" w:styleId="WAblanklinelonger">
    <w:name w:val="WA blank line longer"/>
    <w:basedOn w:val="WABody6AboveHang"/>
    <w:qFormat/>
    <w:rsid w:val="00F27BE5"/>
    <w:pPr>
      <w:tabs>
        <w:tab w:val="right" w:pos="9360"/>
      </w:tabs>
      <w:ind w:left="540" w:firstLine="0"/>
    </w:pPr>
    <w:rPr>
      <w:u w:val="single"/>
    </w:rPr>
  </w:style>
  <w:style w:type="paragraph" w:styleId="Revision">
    <w:name w:val="Revision"/>
    <w:hidden/>
    <w:rsid w:val="00F27BE5"/>
    <w:rPr>
      <w:rFonts w:eastAsia="MS Mincho"/>
      <w:sz w:val="24"/>
      <w:szCs w:val="24"/>
      <w:lang w:eastAsia="ja-JP"/>
    </w:rPr>
  </w:style>
  <w:style w:type="paragraph" w:customStyle="1" w:styleId="WABody38flush">
    <w:name w:val="WA Body .38&quot; flush"/>
    <w:basedOn w:val="Normal"/>
    <w:qFormat/>
    <w:rsid w:val="00F020EC"/>
    <w:pPr>
      <w:spacing w:before="120" w:after="0"/>
      <w:ind w:left="547"/>
    </w:pPr>
    <w:rPr>
      <w:rFonts w:ascii="Arial" w:hAnsi="Arial" w:cs="Arial"/>
      <w:spacing w:val="-2"/>
      <w:sz w:val="22"/>
      <w:szCs w:val="20"/>
    </w:rPr>
  </w:style>
  <w:style w:type="paragraph" w:customStyle="1" w:styleId="WABody6above">
    <w:name w:val="WA Body 6 above"/>
    <w:basedOn w:val="Normal"/>
    <w:qFormat/>
    <w:rsid w:val="00F020EC"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63flush">
    <w:name w:val="WA Body .63&quot; flush"/>
    <w:basedOn w:val="WABody6above"/>
    <w:next w:val="WABody6above"/>
    <w:qFormat/>
    <w:rsid w:val="00F020EC"/>
    <w:pPr>
      <w:ind w:firstLine="0"/>
    </w:pPr>
    <w:rPr>
      <w:spacing w:val="-2"/>
      <w:szCs w:val="20"/>
    </w:rPr>
  </w:style>
  <w:style w:type="paragraph" w:customStyle="1" w:styleId="WAItem">
    <w:name w:val="WA Item #"/>
    <w:basedOn w:val="Normal"/>
    <w:qFormat/>
    <w:rsid w:val="00F020EC"/>
    <w:pPr>
      <w:keepNext/>
      <w:numPr>
        <w:numId w:val="26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F739C1-2F48-48AE-B013-63A37BB037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A8B831-3B3F-46D4-A99B-B9B24E967EBC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customXml/itemProps3.xml><?xml version="1.0" encoding="utf-8"?>
<ds:datastoreItem xmlns:ds="http://schemas.openxmlformats.org/officeDocument/2006/customXml" ds:itemID="{ADB8398E-5A80-40CC-BDA3-A55C433BA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326</Words>
  <Characters>1474</Characters>
  <Application>Microsoft Office Word</Application>
  <DocSecurity>0</DocSecurity>
  <Lines>86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Relocate 702 Motion to Limit Notice - ex parte</dc:title>
  <dc:subject/>
  <dc:creator>AOC</dc:creator>
  <cp:keywords/>
  <cp:lastModifiedBy>Danielle Rebar</cp:lastModifiedBy>
  <cp:revision>11</cp:revision>
  <dcterms:created xsi:type="dcterms:W3CDTF">2024-09-24T14:43:00Z</dcterms:created>
  <dcterms:modified xsi:type="dcterms:W3CDTF">2024-09-24T18:24:00Z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